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B0" w:rsidRDefault="00E940B0" w:rsidP="00DB2EB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8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3C" w:rsidRPr="00E940B0" w:rsidRDefault="00F6213C" w:rsidP="00DB2EB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F6213C" w:rsidRPr="00DC6DED" w:rsidRDefault="00AA0982" w:rsidP="00F621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достижения </w:t>
      </w:r>
      <w:r w:rsidR="00E461FC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563FF7">
        <w:rPr>
          <w:rFonts w:ascii="Times New Roman" w:hAnsi="Times New Roman" w:cs="Times New Roman"/>
          <w:b/>
          <w:sz w:val="28"/>
          <w:szCs w:val="28"/>
        </w:rPr>
        <w:t xml:space="preserve">реализации Стратегии </w:t>
      </w:r>
      <w:r w:rsidR="00F6213C" w:rsidRPr="00DC6DE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Можайского городского округа Московской области</w:t>
      </w:r>
      <w:r w:rsidR="00563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5B5">
        <w:rPr>
          <w:rFonts w:ascii="Times New Roman" w:hAnsi="Times New Roman" w:cs="Times New Roman"/>
          <w:b/>
          <w:sz w:val="28"/>
          <w:szCs w:val="28"/>
        </w:rPr>
        <w:t>на период до 2026 года</w:t>
      </w:r>
      <w:r w:rsidR="0080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ED6" w:rsidRPr="00AB19E7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DC6DED" w:rsidRDefault="00DC6DED" w:rsidP="00DC6D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7"/>
        <w:gridCol w:w="1276"/>
        <w:gridCol w:w="1560"/>
        <w:gridCol w:w="1418"/>
        <w:gridCol w:w="5528"/>
      </w:tblGrid>
      <w:tr w:rsidR="00B92A48" w:rsidRPr="002164BB" w:rsidTr="00BF7B05">
        <w:tc>
          <w:tcPr>
            <w:tcW w:w="675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  <w:p w:rsidR="00B92A48" w:rsidRPr="002164BB" w:rsidRDefault="00B92A48" w:rsidP="007B307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B92A48" w:rsidRDefault="00B92A48" w:rsidP="00563FF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Планируемое значение показателя </w:t>
            </w:r>
          </w:p>
          <w:p w:rsidR="00B92A48" w:rsidRPr="002164BB" w:rsidRDefault="00B92A48" w:rsidP="00563FF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B92A48" w:rsidRDefault="00B92A48" w:rsidP="00563FF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Достигнутое значение показателя </w:t>
            </w:r>
          </w:p>
          <w:p w:rsidR="00B92A48" w:rsidRDefault="00B92A48" w:rsidP="00563FF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2020 год</w:t>
            </w:r>
          </w:p>
        </w:tc>
        <w:tc>
          <w:tcPr>
            <w:tcW w:w="5528" w:type="dxa"/>
            <w:vAlign w:val="center"/>
          </w:tcPr>
          <w:p w:rsidR="00E461FC" w:rsidRPr="00961EB0" w:rsidRDefault="00E461FC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Комментарии.</w:t>
            </w:r>
          </w:p>
          <w:p w:rsidR="00B92A48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выполнения, причины невыполнения или несвоевременного выполнения планируемых результатов</w:t>
            </w:r>
          </w:p>
        </w:tc>
      </w:tr>
      <w:tr w:rsidR="00B92A48" w:rsidRPr="002164BB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tabs>
                <w:tab w:val="center" w:pos="284"/>
              </w:tabs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7B307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72333</w:t>
            </w:r>
          </w:p>
        </w:tc>
        <w:tc>
          <w:tcPr>
            <w:tcW w:w="1418" w:type="dxa"/>
            <w:vAlign w:val="center"/>
          </w:tcPr>
          <w:p w:rsidR="00B92A48" w:rsidRPr="002164BB" w:rsidRDefault="00EC56C2" w:rsidP="00F00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="00F00F9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:rsidR="00B92A48" w:rsidRPr="00EC56C2" w:rsidRDefault="00EC56C2" w:rsidP="00F00F9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56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постоянного населения Можайского г</w:t>
            </w:r>
            <w:r w:rsidR="00581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EC56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581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817E36" w:rsidRPr="00EC56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01.01.202</w:t>
            </w:r>
            <w:r w:rsidRPr="00EC56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 составила 7139</w:t>
            </w:r>
            <w:r w:rsidR="00F00F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EC56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 Смертность превысила рождаемость на 472 человека</w:t>
            </w:r>
            <w:r w:rsidR="00581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миграционный прирост составил 110</w:t>
            </w:r>
            <w:r w:rsidR="00F00F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581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человек.</w:t>
            </w:r>
          </w:p>
        </w:tc>
      </w:tr>
      <w:tr w:rsidR="00B92A48" w:rsidRPr="002164BB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Естественный прирост (убыль) населения</w:t>
            </w:r>
          </w:p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-325</w:t>
            </w:r>
          </w:p>
        </w:tc>
        <w:tc>
          <w:tcPr>
            <w:tcW w:w="1418" w:type="dxa"/>
            <w:vAlign w:val="center"/>
          </w:tcPr>
          <w:p w:rsidR="00B92A48" w:rsidRPr="002164BB" w:rsidRDefault="00817E36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- 472</w:t>
            </w:r>
          </w:p>
        </w:tc>
        <w:tc>
          <w:tcPr>
            <w:tcW w:w="5528" w:type="dxa"/>
            <w:vAlign w:val="center"/>
          </w:tcPr>
          <w:p w:rsidR="00B92A48" w:rsidRPr="00961EB0" w:rsidRDefault="00817E36" w:rsidP="00817E36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 данным Мосстата в Можайском г.о. за  2020 год родилось 579 детей, умерло 1051 человек</w:t>
            </w:r>
          </w:p>
        </w:tc>
      </w:tr>
      <w:tr w:rsidR="00B92A48" w:rsidRPr="00817E36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Численность занятых в экономике</w:t>
            </w:r>
          </w:p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A48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тыс.</w:t>
            </w:r>
          </w:p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28100</w:t>
            </w:r>
          </w:p>
        </w:tc>
        <w:tc>
          <w:tcPr>
            <w:tcW w:w="1418" w:type="dxa"/>
            <w:vAlign w:val="center"/>
          </w:tcPr>
          <w:p w:rsidR="00B92A48" w:rsidRPr="002164BB" w:rsidRDefault="00817E36" w:rsidP="00F8492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281</w:t>
            </w:r>
            <w:r w:rsidR="00F8492D">
              <w:rPr>
                <w:rFonts w:ascii="Times New Roman" w:eastAsia="Arial" w:hAnsi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:rsidR="00B92A48" w:rsidRPr="00961EB0" w:rsidRDefault="00817E36" w:rsidP="003F614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работающих на территории округа по всем отраслям экономики</w:t>
            </w:r>
          </w:p>
        </w:tc>
      </w:tr>
      <w:tr w:rsidR="00B92A48" w:rsidRPr="00817E36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2,84</w:t>
            </w:r>
            <w:r w:rsidR="00DD5E6B">
              <w:rPr>
                <w:rFonts w:ascii="Times New Roman" w:eastAsia="Arial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B92A48" w:rsidRPr="002164BB" w:rsidRDefault="00817E36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2,84</w:t>
            </w:r>
          </w:p>
        </w:tc>
        <w:tc>
          <w:tcPr>
            <w:tcW w:w="5528" w:type="dxa"/>
            <w:vAlign w:val="center"/>
          </w:tcPr>
          <w:p w:rsidR="00817E36" w:rsidRPr="00961EB0" w:rsidRDefault="00817E36" w:rsidP="003F614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01.01.2021 в службе занятости на учете состояло безработных </w:t>
            </w:r>
            <w:r w:rsidR="00CB38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1100 человек.</w:t>
            </w:r>
          </w:p>
          <w:p w:rsidR="00817E36" w:rsidRPr="00961EB0" w:rsidRDefault="00817E36" w:rsidP="003F614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Обратилось за содействием в</w:t>
            </w:r>
            <w:r w:rsidR="00CB38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поиске подходящей работы -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2384 человека</w:t>
            </w:r>
          </w:p>
        </w:tc>
      </w:tr>
      <w:tr w:rsidR="00B92A48" w:rsidRPr="002164BB" w:rsidTr="00BF7B05">
        <w:trPr>
          <w:trHeight w:val="940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 xml:space="preserve">Рост среднемесячной заработной платы </w:t>
            </w:r>
          </w:p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418" w:type="dxa"/>
            <w:vAlign w:val="center"/>
          </w:tcPr>
          <w:p w:rsidR="00B92A48" w:rsidRPr="002164BB" w:rsidRDefault="00D65D07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5528" w:type="dxa"/>
            <w:vAlign w:val="center"/>
          </w:tcPr>
          <w:p w:rsidR="002F5316" w:rsidRPr="00961EB0" w:rsidRDefault="00D65D07" w:rsidP="00B94E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по крупным и средним организациям</w:t>
            </w:r>
            <w:r w:rsidR="004F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109,7%, по малым (включая микропредприятия)  - 103,8%</w:t>
            </w:r>
          </w:p>
        </w:tc>
      </w:tr>
      <w:tr w:rsidR="00B92A48" w:rsidRPr="002164BB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</w:t>
            </w:r>
          </w:p>
          <w:p w:rsidR="00B92A48" w:rsidRPr="002164BB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470</w:t>
            </w:r>
          </w:p>
        </w:tc>
        <w:tc>
          <w:tcPr>
            <w:tcW w:w="1418" w:type="dxa"/>
            <w:vAlign w:val="center"/>
          </w:tcPr>
          <w:p w:rsidR="00B92A48" w:rsidRPr="002164BB" w:rsidRDefault="00817E36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699</w:t>
            </w:r>
          </w:p>
        </w:tc>
        <w:tc>
          <w:tcPr>
            <w:tcW w:w="5528" w:type="dxa"/>
            <w:vAlign w:val="center"/>
          </w:tcPr>
          <w:p w:rsidR="00B92A48" w:rsidRPr="00961EB0" w:rsidRDefault="00D301CE" w:rsidP="00D301CE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Созданы рабочие места в</w:t>
            </w:r>
            <w:r w:rsidR="00E137DD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сфере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="00E137DD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производства-563</w:t>
            </w:r>
            <w:r w:rsidR="00DD5E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(в т.ч.</w:t>
            </w:r>
            <w:r w:rsidR="00DD5E6B">
              <w:t xml:space="preserve"> </w:t>
            </w:r>
            <w:r w:rsidR="00DD5E6B">
              <w:rPr>
                <w:rFonts w:ascii="Times New Roman" w:eastAsia="Arial" w:hAnsi="Times New Roman" w:cs="Times New Roman"/>
                <w:sz w:val="24"/>
                <w:szCs w:val="24"/>
              </w:rPr>
              <w:t>ООО "Дорхан 21 век Можайск"</w:t>
            </w:r>
            <w:r w:rsidR="00DD5E6B" w:rsidRPr="00DD5E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D5E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- 536)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  <w:r w:rsidR="00E137DD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услуг-33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; торговли-25; строительства-22; с/х-17;</w:t>
            </w:r>
            <w:r w:rsidR="00E137DD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общепита-15 и др.</w:t>
            </w:r>
            <w:r w:rsidR="00DD5E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5E1" w:rsidRPr="002164BB" w:rsidTr="00BF7B05">
        <w:tc>
          <w:tcPr>
            <w:tcW w:w="675" w:type="dxa"/>
            <w:vAlign w:val="center"/>
          </w:tcPr>
          <w:p w:rsidR="002D45E1" w:rsidRPr="002164BB" w:rsidRDefault="002D45E1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2D45E1" w:rsidRPr="002164BB" w:rsidRDefault="002D45E1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Привлечение участковых врачей: 1 врач - 1 участок</w:t>
            </w:r>
          </w:p>
        </w:tc>
        <w:tc>
          <w:tcPr>
            <w:tcW w:w="1276" w:type="dxa"/>
            <w:vAlign w:val="center"/>
          </w:tcPr>
          <w:p w:rsidR="002D45E1" w:rsidRPr="002164BB" w:rsidRDefault="002D45E1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2D45E1" w:rsidRPr="002164BB" w:rsidRDefault="002D45E1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D45E1" w:rsidRPr="003F3E6E" w:rsidRDefault="002D45E1" w:rsidP="003F4C5E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2D45E1" w:rsidRPr="00961EB0" w:rsidRDefault="002D45E1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Выплата компенсации за наем жилого помещения </w:t>
            </w:r>
            <w:r w:rsidR="006E4E48"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 мед.работникам, 1 мед. работнику предоставлено служебное жилье</w:t>
            </w:r>
          </w:p>
        </w:tc>
      </w:tr>
      <w:tr w:rsidR="002D45E1" w:rsidRPr="002164BB" w:rsidTr="00BF7B05">
        <w:trPr>
          <w:trHeight w:val="830"/>
        </w:trPr>
        <w:tc>
          <w:tcPr>
            <w:tcW w:w="675" w:type="dxa"/>
            <w:vAlign w:val="center"/>
          </w:tcPr>
          <w:p w:rsidR="002D45E1" w:rsidRPr="002164BB" w:rsidRDefault="002D45E1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2D45E1" w:rsidRPr="002164BB" w:rsidRDefault="002D45E1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Диспансеризация (доля населения, прошедшего диспансеризацию)</w:t>
            </w:r>
          </w:p>
        </w:tc>
        <w:tc>
          <w:tcPr>
            <w:tcW w:w="1276" w:type="dxa"/>
            <w:vAlign w:val="center"/>
          </w:tcPr>
          <w:p w:rsidR="002D45E1" w:rsidRPr="002164BB" w:rsidRDefault="002D45E1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2D45E1" w:rsidRPr="002164BB" w:rsidRDefault="002D45E1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45E1" w:rsidRPr="002164BB" w:rsidRDefault="002D45E1" w:rsidP="003F4C5E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2D45E1" w:rsidRPr="00961EB0" w:rsidRDefault="002D45E1" w:rsidP="003F614F">
            <w:pPr>
              <w:pStyle w:val="ConsPlusNonformat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 связи с мерами по п</w:t>
            </w:r>
            <w:r w:rsidR="00594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редотвращению распространения ко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ронавирусной инфекции диспансеризация с середины марта по август 2020 года не проводилась</w:t>
            </w:r>
          </w:p>
        </w:tc>
      </w:tr>
      <w:tr w:rsidR="003F614F" w:rsidRPr="002164BB" w:rsidTr="00BF7B05">
        <w:trPr>
          <w:trHeight w:val="1237"/>
        </w:trPr>
        <w:tc>
          <w:tcPr>
            <w:tcW w:w="675" w:type="dxa"/>
            <w:vAlign w:val="center"/>
          </w:tcPr>
          <w:p w:rsidR="003F614F" w:rsidRPr="002164BB" w:rsidRDefault="003F614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F614F" w:rsidRPr="002164BB" w:rsidRDefault="003F614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276" w:type="dxa"/>
            <w:vAlign w:val="center"/>
          </w:tcPr>
          <w:p w:rsidR="003F614F" w:rsidRPr="002164BB" w:rsidRDefault="003F614F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560" w:type="dxa"/>
            <w:vAlign w:val="center"/>
          </w:tcPr>
          <w:p w:rsidR="003F614F" w:rsidRPr="002164BB" w:rsidRDefault="003F614F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440,9</w:t>
            </w:r>
            <w:r w:rsidR="00DD5E6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3F614F" w:rsidRPr="002164BB" w:rsidRDefault="003F614F" w:rsidP="00384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440,9</w:t>
            </w:r>
          </w:p>
        </w:tc>
        <w:tc>
          <w:tcPr>
            <w:tcW w:w="5528" w:type="dxa"/>
            <w:vAlign w:val="center"/>
          </w:tcPr>
          <w:p w:rsidR="003F614F" w:rsidRPr="00961EB0" w:rsidRDefault="003F614F" w:rsidP="00B94E5D">
            <w:pPr>
              <w:pStyle w:val="ConsPlusNonformat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Исполнение Указа Президента РФ от 07.05.2012 № 598 «О совершенствовании государственной политики в сфере здравоохранения», снижение смертности 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от болезней системы кровообращения</w:t>
            </w:r>
            <w:r w:rsidRPr="00961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(2020 год </w:t>
            </w:r>
            <w:r w:rsidR="00B94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61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 </w:t>
            </w:r>
            <w:r w:rsidRPr="00961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450,0)</w:t>
            </w:r>
          </w:p>
        </w:tc>
      </w:tr>
      <w:tr w:rsidR="003F614F" w:rsidRPr="002164BB" w:rsidTr="00BF7B05">
        <w:tc>
          <w:tcPr>
            <w:tcW w:w="675" w:type="dxa"/>
            <w:vAlign w:val="center"/>
          </w:tcPr>
          <w:p w:rsidR="003F614F" w:rsidRPr="002164BB" w:rsidRDefault="003F614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F614F" w:rsidRPr="002164BB" w:rsidRDefault="003F614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Смертность от новообразований</w:t>
            </w:r>
          </w:p>
        </w:tc>
        <w:tc>
          <w:tcPr>
            <w:tcW w:w="1276" w:type="dxa"/>
            <w:vAlign w:val="center"/>
          </w:tcPr>
          <w:p w:rsidR="003F614F" w:rsidRPr="002164BB" w:rsidRDefault="003F614F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560" w:type="dxa"/>
            <w:vAlign w:val="center"/>
          </w:tcPr>
          <w:p w:rsidR="003F614F" w:rsidRPr="002164BB" w:rsidRDefault="003F614F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  <w:r w:rsidR="00DD5E6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3F614F" w:rsidRPr="002164BB" w:rsidRDefault="003F614F" w:rsidP="00384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5528" w:type="dxa"/>
            <w:vAlign w:val="center"/>
          </w:tcPr>
          <w:p w:rsidR="003F614F" w:rsidRPr="00961EB0" w:rsidRDefault="003F614F" w:rsidP="00B94E5D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Исполнение Указа Президента РФ от 07.05.2012 № 598 «О совершенствовании государственной политики в сфере здравоохранения», снижение смертности от новообразований (2020 год </w:t>
            </w:r>
            <w:r w:rsidR="00B94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до 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185,0)</w:t>
            </w:r>
          </w:p>
        </w:tc>
      </w:tr>
      <w:tr w:rsidR="003F614F" w:rsidRPr="002164BB" w:rsidTr="00BF7B05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4F" w:rsidRPr="002164BB" w:rsidRDefault="003F614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4F" w:rsidRPr="002164BB" w:rsidRDefault="003F614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4F" w:rsidRPr="002164BB" w:rsidRDefault="003F614F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4F" w:rsidRPr="002164BB" w:rsidRDefault="003F614F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4F" w:rsidRPr="002164BB" w:rsidRDefault="003F614F" w:rsidP="00384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4F" w:rsidRPr="00961EB0" w:rsidRDefault="003F614F" w:rsidP="00B24763">
            <w:pPr>
              <w:pStyle w:val="ConsPlusNonformat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Исполнение Указа Президента РФ от 07.05.2012 № 598 «О совершенствовании государственной политики в сфере здравоохранения», </w:t>
            </w:r>
            <w:r w:rsidR="00B24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обеспечить с 2018 года 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снижение смертности от туберкулеза</w:t>
            </w:r>
            <w:r w:rsidR="00B24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не более 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11,8 случа</w:t>
            </w:r>
            <w:r w:rsidR="00B24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ев</w:t>
            </w: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на 100 тыс. населения</w:t>
            </w:r>
          </w:p>
        </w:tc>
      </w:tr>
      <w:tr w:rsidR="00AE0F14" w:rsidRPr="002164BB" w:rsidTr="00BF7B05">
        <w:tc>
          <w:tcPr>
            <w:tcW w:w="675" w:type="dxa"/>
            <w:vAlign w:val="center"/>
          </w:tcPr>
          <w:p w:rsidR="00AE0F14" w:rsidRPr="002164BB" w:rsidRDefault="00AE0F14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E0F14" w:rsidRPr="00905914" w:rsidRDefault="00AE0F14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1276" w:type="dxa"/>
            <w:vAlign w:val="center"/>
          </w:tcPr>
          <w:p w:rsidR="00AE0F14" w:rsidRPr="002164BB" w:rsidRDefault="00AE0F1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E0F14" w:rsidRPr="002164BB" w:rsidRDefault="00AE0F14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E0F14" w:rsidRPr="002164BB" w:rsidRDefault="00AE0F14" w:rsidP="009763C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AE0F14" w:rsidRPr="00961EB0" w:rsidRDefault="00AE0F14" w:rsidP="003F614F">
            <w:pPr>
              <w:pStyle w:val="ConsPlusNonformat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96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Общая численность детей от 1,5 до 3 лет осваивающих образовательные программы дошкольного образования составила 514 человек, очередь в детский сад – 0 человек</w:t>
            </w:r>
          </w:p>
        </w:tc>
      </w:tr>
      <w:tr w:rsidR="006054E7" w:rsidRPr="002164BB" w:rsidTr="00BF7B05">
        <w:tc>
          <w:tcPr>
            <w:tcW w:w="675" w:type="dxa"/>
            <w:vAlign w:val="center"/>
          </w:tcPr>
          <w:p w:rsidR="006054E7" w:rsidRPr="002164BB" w:rsidRDefault="006054E7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054E7" w:rsidRPr="00905914" w:rsidRDefault="006054E7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</w:t>
            </w:r>
            <w:r w:rsidRPr="002164BB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  <w:vAlign w:val="center"/>
          </w:tcPr>
          <w:p w:rsidR="006054E7" w:rsidRPr="002164BB" w:rsidRDefault="006054E7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vAlign w:val="center"/>
          </w:tcPr>
          <w:p w:rsidR="006054E7" w:rsidRPr="002164BB" w:rsidRDefault="006054E7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054E7" w:rsidRPr="002164BB" w:rsidRDefault="006054E7" w:rsidP="009A2F5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90,16</w:t>
            </w:r>
          </w:p>
        </w:tc>
        <w:tc>
          <w:tcPr>
            <w:tcW w:w="5528" w:type="dxa"/>
            <w:vAlign w:val="center"/>
          </w:tcPr>
          <w:p w:rsidR="006054E7" w:rsidRPr="00961EB0" w:rsidRDefault="006054E7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связи с доведением средств на выплату заработной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планы на основании численности воспитанников и небольшим количеством их в сельских садах, фонд заработной платы не обеспечивает в полном объеме возможность достижения показателя в размере 100%</w:t>
            </w:r>
          </w:p>
        </w:tc>
      </w:tr>
      <w:tr w:rsidR="006054E7" w:rsidRPr="002164BB" w:rsidTr="00BF7B05">
        <w:tc>
          <w:tcPr>
            <w:tcW w:w="675" w:type="dxa"/>
            <w:vAlign w:val="center"/>
          </w:tcPr>
          <w:p w:rsidR="006054E7" w:rsidRPr="002164BB" w:rsidRDefault="006054E7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054E7" w:rsidRPr="002164BB" w:rsidRDefault="006054E7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  <w:vAlign w:val="center"/>
          </w:tcPr>
          <w:p w:rsidR="006054E7" w:rsidRPr="002164BB" w:rsidRDefault="006054E7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6054E7" w:rsidRPr="002164BB" w:rsidRDefault="006054E7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054E7" w:rsidRPr="002164BB" w:rsidRDefault="006054E7" w:rsidP="009A2F5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113,01</w:t>
            </w:r>
          </w:p>
        </w:tc>
        <w:tc>
          <w:tcPr>
            <w:tcW w:w="5528" w:type="dxa"/>
            <w:vAlign w:val="center"/>
          </w:tcPr>
          <w:p w:rsidR="006054E7" w:rsidRPr="00961EB0" w:rsidRDefault="00AE0F1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6054E7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ыполнено</w:t>
            </w:r>
          </w:p>
        </w:tc>
      </w:tr>
      <w:tr w:rsidR="006054E7" w:rsidRPr="002164BB" w:rsidTr="00BF7B05">
        <w:tc>
          <w:tcPr>
            <w:tcW w:w="675" w:type="dxa"/>
            <w:vAlign w:val="center"/>
          </w:tcPr>
          <w:p w:rsidR="006054E7" w:rsidRPr="002164BB" w:rsidRDefault="006054E7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054E7" w:rsidRDefault="006054E7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Доля обучающихся во вторую смену</w:t>
            </w:r>
          </w:p>
          <w:p w:rsidR="006054E7" w:rsidRPr="002164BB" w:rsidRDefault="006054E7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54E7" w:rsidRPr="002164BB" w:rsidRDefault="006054E7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6054E7" w:rsidRPr="002164BB" w:rsidRDefault="006054E7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4,7</w:t>
            </w:r>
            <w:r w:rsidR="004F586A">
              <w:rPr>
                <w:rFonts w:ascii="Times New Roman" w:eastAsia="Arial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6054E7" w:rsidRPr="002164BB" w:rsidRDefault="006054E7" w:rsidP="009A2F5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4,7 </w:t>
            </w:r>
          </w:p>
        </w:tc>
        <w:tc>
          <w:tcPr>
            <w:tcW w:w="5528" w:type="dxa"/>
            <w:vAlign w:val="center"/>
          </w:tcPr>
          <w:p w:rsidR="006054E7" w:rsidRPr="00961EB0" w:rsidRDefault="00AE0F1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 связи с ремонтными работами в МОУ СОШ №1 г.Можайска ликвидация 2 смены не была выполнена. В 2021-2022 уч.г. после открытия новой школы планируется достижение показателя «0»</w:t>
            </w:r>
          </w:p>
        </w:tc>
      </w:tr>
      <w:tr w:rsidR="006054E7" w:rsidRPr="002164BB" w:rsidTr="00BF7B05">
        <w:tc>
          <w:tcPr>
            <w:tcW w:w="675" w:type="dxa"/>
            <w:vAlign w:val="center"/>
          </w:tcPr>
          <w:p w:rsidR="006054E7" w:rsidRPr="002164BB" w:rsidRDefault="006054E7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054E7" w:rsidRPr="002164BB" w:rsidRDefault="006054E7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76" w:type="dxa"/>
            <w:vAlign w:val="center"/>
          </w:tcPr>
          <w:p w:rsidR="006054E7" w:rsidRPr="002164BB" w:rsidRDefault="006054E7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6054E7" w:rsidRPr="002164BB" w:rsidRDefault="006054E7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054E7" w:rsidRPr="002164BB" w:rsidRDefault="006054E7" w:rsidP="009A2F5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102,36</w:t>
            </w:r>
          </w:p>
        </w:tc>
        <w:tc>
          <w:tcPr>
            <w:tcW w:w="5528" w:type="dxa"/>
            <w:vAlign w:val="center"/>
          </w:tcPr>
          <w:p w:rsidR="006054E7" w:rsidRPr="00961EB0" w:rsidRDefault="00AE0F1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6054E7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ыполнено</w:t>
            </w:r>
          </w:p>
        </w:tc>
      </w:tr>
      <w:tr w:rsidR="00AE0F14" w:rsidRPr="002164BB" w:rsidTr="00BF7B05">
        <w:tc>
          <w:tcPr>
            <w:tcW w:w="675" w:type="dxa"/>
            <w:vAlign w:val="center"/>
          </w:tcPr>
          <w:p w:rsidR="00AE0F14" w:rsidRPr="002164BB" w:rsidRDefault="00AE0F14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E0F14" w:rsidRPr="002164BB" w:rsidRDefault="00AE0F14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276" w:type="dxa"/>
            <w:vAlign w:val="center"/>
          </w:tcPr>
          <w:p w:rsidR="00AE0F14" w:rsidRPr="002164BB" w:rsidRDefault="00AE0F1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E0F14" w:rsidRPr="002164BB" w:rsidRDefault="00AE0F1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AE0F14" w:rsidRPr="002164BB" w:rsidRDefault="00AE0F14" w:rsidP="009763C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AE0F14" w:rsidRPr="00961EB0" w:rsidRDefault="00AE0F1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 расчет показателя берется персонифицированное финансирование дополнительного образования (ПФДО) в СОШ и одном учреждении доп. образования. Показатель не был достигнут в силу объединения школ в комплексы, пандемии и начала реализации ПФДО в округе с сентября 2020 года</w:t>
            </w:r>
          </w:p>
        </w:tc>
      </w:tr>
      <w:tr w:rsidR="00AE0F14" w:rsidRPr="002164BB" w:rsidTr="00BF7B05">
        <w:trPr>
          <w:trHeight w:val="424"/>
        </w:trPr>
        <w:tc>
          <w:tcPr>
            <w:tcW w:w="675" w:type="dxa"/>
            <w:vAlign w:val="center"/>
          </w:tcPr>
          <w:p w:rsidR="00AE0F14" w:rsidRPr="002164BB" w:rsidRDefault="00AE0F14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E0F14" w:rsidRPr="002164BB" w:rsidRDefault="00AE0F14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276" w:type="dxa"/>
            <w:vAlign w:val="center"/>
          </w:tcPr>
          <w:p w:rsidR="00AE0F14" w:rsidRPr="002164BB" w:rsidRDefault="00AE0F1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E0F14" w:rsidRPr="002164BB" w:rsidRDefault="00AE0F1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82,8</w:t>
            </w:r>
          </w:p>
        </w:tc>
        <w:tc>
          <w:tcPr>
            <w:tcW w:w="1418" w:type="dxa"/>
            <w:vAlign w:val="center"/>
          </w:tcPr>
          <w:p w:rsidR="00AE0F14" w:rsidRPr="002164BB" w:rsidRDefault="00AE0F14" w:rsidP="009763C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57,3</w:t>
            </w:r>
          </w:p>
        </w:tc>
        <w:tc>
          <w:tcPr>
            <w:tcW w:w="5528" w:type="dxa"/>
            <w:vAlign w:val="center"/>
          </w:tcPr>
          <w:p w:rsidR="00AE0F14" w:rsidRPr="00961EB0" w:rsidRDefault="00AE0F1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Проведено 114 мероприятий для 7628 детей. Общее количество детей 0-17 лет – 133</w:t>
            </w:r>
            <w:r w:rsidR="00841A5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чел. </w:t>
            </w:r>
          </w:p>
          <w:p w:rsidR="00AE0F14" w:rsidRPr="00961EB0" w:rsidRDefault="00AE0F1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большего числа мероприятий было ограничено ввиду карантина</w:t>
            </w:r>
          </w:p>
        </w:tc>
        <w:bookmarkStart w:id="0" w:name="_GoBack"/>
        <w:bookmarkEnd w:id="0"/>
      </w:tr>
      <w:tr w:rsidR="00A937F9" w:rsidRPr="002164BB" w:rsidTr="00BF7B05">
        <w:tc>
          <w:tcPr>
            <w:tcW w:w="675" w:type="dxa"/>
            <w:vAlign w:val="center"/>
          </w:tcPr>
          <w:p w:rsidR="00A937F9" w:rsidRPr="002164BB" w:rsidRDefault="00A937F9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937F9" w:rsidRPr="002164BB" w:rsidRDefault="00A937F9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1276" w:type="dxa"/>
            <w:vAlign w:val="center"/>
          </w:tcPr>
          <w:p w:rsidR="00A937F9" w:rsidRPr="002164BB" w:rsidRDefault="00A937F9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937F9" w:rsidRPr="002164BB" w:rsidRDefault="00A937F9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105,07</w:t>
            </w:r>
          </w:p>
        </w:tc>
        <w:tc>
          <w:tcPr>
            <w:tcW w:w="1418" w:type="dxa"/>
            <w:vAlign w:val="center"/>
          </w:tcPr>
          <w:p w:rsidR="00A937F9" w:rsidRPr="002164BB" w:rsidRDefault="00A937F9" w:rsidP="0044693F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:rsidR="00A937F9" w:rsidRPr="00961EB0" w:rsidRDefault="00A937F9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Отклонение от установленного значения вызвано тем, что в целях недопущения распространения новой коронавирусной инфекции (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COVID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-19) деятельность учреждений осуществлялась в соответствии с утвержденным стандартом. Действие стандарта направлено на снижение посещаемости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</w:tr>
      <w:tr w:rsidR="00A937F9" w:rsidRPr="002164BB" w:rsidTr="00BF7B05">
        <w:tc>
          <w:tcPr>
            <w:tcW w:w="675" w:type="dxa"/>
            <w:vAlign w:val="center"/>
          </w:tcPr>
          <w:p w:rsidR="00A937F9" w:rsidRPr="002164BB" w:rsidRDefault="00A937F9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937F9" w:rsidRPr="00905914" w:rsidRDefault="00A937F9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работников муниципальных учреждений культуры к среднемесячному доходу от трудовой деятельности по Московской области</w:t>
            </w:r>
          </w:p>
        </w:tc>
        <w:tc>
          <w:tcPr>
            <w:tcW w:w="1276" w:type="dxa"/>
            <w:vAlign w:val="center"/>
          </w:tcPr>
          <w:p w:rsidR="00A937F9" w:rsidRPr="002164BB" w:rsidRDefault="00A937F9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937F9" w:rsidRPr="002164BB" w:rsidRDefault="00A937F9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937F9" w:rsidRPr="002164BB" w:rsidRDefault="00A937F9" w:rsidP="0044693F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108,7</w:t>
            </w:r>
          </w:p>
        </w:tc>
        <w:tc>
          <w:tcPr>
            <w:tcW w:w="5528" w:type="dxa"/>
            <w:vAlign w:val="center"/>
          </w:tcPr>
          <w:p w:rsidR="00A937F9" w:rsidRPr="00961EB0" w:rsidRDefault="00A937F9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Фактическое значение образовалось в результате единовременных выплат по итогам года и ежемесячных выплат стимулирующего характера</w:t>
            </w:r>
          </w:p>
        </w:tc>
      </w:tr>
      <w:tr w:rsidR="00A201FE" w:rsidRPr="002164BB" w:rsidTr="00BF7B05">
        <w:trPr>
          <w:trHeight w:val="812"/>
        </w:trPr>
        <w:tc>
          <w:tcPr>
            <w:tcW w:w="675" w:type="dxa"/>
            <w:vAlign w:val="center"/>
          </w:tcPr>
          <w:p w:rsidR="00A201FE" w:rsidRPr="002164BB" w:rsidRDefault="00A201FE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201FE" w:rsidRPr="00905914" w:rsidRDefault="00A201FE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Доля жителей муниципального образования Московской области, 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276" w:type="dxa"/>
            <w:vAlign w:val="center"/>
          </w:tcPr>
          <w:p w:rsidR="00A201FE" w:rsidRPr="002164BB" w:rsidRDefault="00A201FE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201FE" w:rsidRPr="00432B5F" w:rsidRDefault="00A201FE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32B5F">
              <w:rPr>
                <w:rFonts w:ascii="Times New Roman" w:eastAsia="Arial" w:hAnsi="Times New Roman"/>
                <w:sz w:val="24"/>
                <w:szCs w:val="24"/>
              </w:rPr>
              <w:t>43,6</w:t>
            </w:r>
          </w:p>
        </w:tc>
        <w:tc>
          <w:tcPr>
            <w:tcW w:w="1418" w:type="dxa"/>
            <w:vAlign w:val="center"/>
          </w:tcPr>
          <w:p w:rsidR="00A201FE" w:rsidRPr="00D51D8D" w:rsidRDefault="00A201FE" w:rsidP="008E18B7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51D8D">
              <w:rPr>
                <w:rFonts w:ascii="Times New Roman" w:eastAsia="Arial" w:hAnsi="Times New Roman"/>
                <w:sz w:val="24"/>
                <w:szCs w:val="24"/>
              </w:rPr>
              <w:t>44,7</w:t>
            </w:r>
          </w:p>
        </w:tc>
        <w:tc>
          <w:tcPr>
            <w:tcW w:w="5528" w:type="dxa"/>
            <w:vAlign w:val="center"/>
          </w:tcPr>
          <w:p w:rsidR="00A201FE" w:rsidRPr="00961EB0" w:rsidRDefault="00A201FE" w:rsidP="003F614F">
            <w:pPr>
              <w:spacing w:after="0" w:line="240" w:lineRule="auto"/>
              <w:ind w:left="-108"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показателя обусловлено:</w:t>
            </w:r>
          </w:p>
          <w:p w:rsidR="006B43DF" w:rsidRPr="00961EB0" w:rsidRDefault="006B43DF" w:rsidP="003F614F">
            <w:pPr>
              <w:pStyle w:val="af7"/>
              <w:spacing w:after="0" w:line="240" w:lineRule="auto"/>
              <w:ind w:left="-108"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A201FE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активным привлечением детей и молодежи, людей среднего и старшего возраста, а также людей с ограниченными возможностями здоровья к занятиям физической культурой и спортом в секциях спортивных школ округа, спортивных группах МУ «Можайский Дворец спорта «Багратион» и ФОК «Уваровка», секциях (кружках) спортивных клубов организованных  в дошкольных и общеобразовательных учреждениях (Можайском техникуме), в спортивные кружки (секции и группы) при спортивных сооружениях, местных спортивных федерациях по видам спорта, спортивных клубах и общественных спортивных организациях, как в городской зоне, так и в поселениях на спортивных площадках (хоккейные коробки, футбольные поля, тренажерная площадка);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B94E5D" w:rsidRDefault="006B43DF" w:rsidP="003F614F">
            <w:pPr>
              <w:pStyle w:val="af7"/>
              <w:spacing w:after="0" w:line="240" w:lineRule="auto"/>
              <w:ind w:left="-108"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A201FE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увеличением количества человек для участия в спортивно-массовых мероприятиях муниципального, регионального и Всероссийского уровней;</w:t>
            </w:r>
            <w:r w:rsidR="00B94E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B43DF" w:rsidRPr="00961EB0" w:rsidRDefault="00B94E5D" w:rsidP="003F614F">
            <w:pPr>
              <w:pStyle w:val="af7"/>
              <w:spacing w:after="0" w:line="240" w:lineRule="auto"/>
              <w:ind w:left="-108"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6B43DF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201FE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проведением дополнительных физкультурно-спортивных мероприятий среди населения;</w:t>
            </w:r>
            <w:r w:rsidR="006B43DF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201FE" w:rsidRPr="00961EB0" w:rsidRDefault="006B43DF" w:rsidP="003F614F">
            <w:pPr>
              <w:pStyle w:val="af7"/>
              <w:spacing w:after="0" w:line="240" w:lineRule="auto"/>
              <w:ind w:left="-108"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A201FE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вовлечение населения округа разных возрастных групп в подготовку и выполнение нормативов Всероссийского физкультурно-спортивного комплекса "Готов к труду и обороне" (ГТО)</w:t>
            </w:r>
          </w:p>
        </w:tc>
      </w:tr>
      <w:tr w:rsidR="006B43DF" w:rsidRPr="002164BB" w:rsidTr="00BF7B05">
        <w:trPr>
          <w:trHeight w:val="515"/>
        </w:trPr>
        <w:tc>
          <w:tcPr>
            <w:tcW w:w="675" w:type="dxa"/>
            <w:vAlign w:val="center"/>
          </w:tcPr>
          <w:p w:rsidR="006B43DF" w:rsidRPr="002164BB" w:rsidRDefault="006B43DF" w:rsidP="00DC6DED">
            <w:pPr>
              <w:pStyle w:val="af5"/>
              <w:numPr>
                <w:ilvl w:val="0"/>
                <w:numId w:val="27"/>
              </w:numPr>
              <w:ind w:left="426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43DF" w:rsidRPr="002164BB" w:rsidRDefault="006B43D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</w:t>
            </w:r>
          </w:p>
        </w:tc>
        <w:tc>
          <w:tcPr>
            <w:tcW w:w="1276" w:type="dxa"/>
            <w:vAlign w:val="center"/>
          </w:tcPr>
          <w:p w:rsidR="006B43DF" w:rsidRPr="002164BB" w:rsidRDefault="006B43DF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6B43DF" w:rsidRPr="003639D5" w:rsidRDefault="006B43DF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5716,7</w:t>
            </w:r>
            <w:r w:rsidR="004F586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6B43DF" w:rsidRPr="003639D5" w:rsidRDefault="006B43DF" w:rsidP="0067753F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5716,7</w:t>
            </w:r>
          </w:p>
        </w:tc>
        <w:tc>
          <w:tcPr>
            <w:tcW w:w="5528" w:type="dxa"/>
            <w:vAlign w:val="center"/>
          </w:tcPr>
          <w:p w:rsidR="006B43DF" w:rsidRPr="00961EB0" w:rsidRDefault="00E32196" w:rsidP="00C17194">
            <w:pPr>
              <w:pStyle w:val="af5"/>
              <w:ind w:left="-108" w:right="-108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инвестиций по инвестиционным проектам за 2020 год составил 5716,7 млн. рублей из них: ООО "Дорхан" - 376 млн.руб.; ООО "Эко-верда" - 2673,75 млн.руб.; ООО "Лэндонер" - 40,5 - млн.руб.; </w:t>
            </w:r>
            <w:r w:rsidR="00B24763">
              <w:rPr>
                <w:rFonts w:ascii="Times New Roman" w:hAnsi="Times New Roman" w:cs="Times New Roman"/>
                <w:sz w:val="24"/>
                <w:szCs w:val="24"/>
              </w:rPr>
              <w:t>ТЦ "Мир" - 54 млн.руб.; АО "К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олхоз "Уваровский" - 24,962 млн.руб.; ООО "Первая птицефабрика" - 469,26 млн.руб.; КФХ Саакян - 8 млн.руб.; АО "Синичино" - 2,816 млн. руб.; СППК "Можайский" - 16,73 млн.руб.; КФХ Елынко - 17,52 млн.руб.; ООО "Совхоз Можайский" - 65,05 млн.руб.; ЗАО "Сокольниково" - 45,97 млн.руб.; ЗАО "Тропарево" - 522,11 млн. руб.;  и др.действующие организации округа</w:t>
            </w:r>
            <w:r w:rsidR="00C171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 xml:space="preserve"> 1400,01 млн.руб.</w:t>
            </w:r>
          </w:p>
        </w:tc>
      </w:tr>
      <w:tr w:rsidR="006B43DF" w:rsidRPr="002164BB" w:rsidTr="00BF7B05">
        <w:tc>
          <w:tcPr>
            <w:tcW w:w="675" w:type="dxa"/>
            <w:vAlign w:val="center"/>
          </w:tcPr>
          <w:p w:rsidR="006B43DF" w:rsidRPr="002164BB" w:rsidRDefault="006B43DF" w:rsidP="00DC6DED">
            <w:pPr>
              <w:pStyle w:val="af5"/>
              <w:numPr>
                <w:ilvl w:val="0"/>
                <w:numId w:val="27"/>
              </w:numPr>
              <w:ind w:left="426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43DF" w:rsidRPr="002164BB" w:rsidRDefault="006B43D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Прирост количества субъектов МСП на 10 тыс. населения</w:t>
            </w:r>
          </w:p>
        </w:tc>
        <w:tc>
          <w:tcPr>
            <w:tcW w:w="1276" w:type="dxa"/>
            <w:vAlign w:val="center"/>
          </w:tcPr>
          <w:p w:rsidR="006B43DF" w:rsidRPr="002164BB" w:rsidRDefault="006B43DF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560" w:type="dxa"/>
            <w:vAlign w:val="center"/>
          </w:tcPr>
          <w:p w:rsidR="006B43DF" w:rsidRPr="002164BB" w:rsidRDefault="006B43DF" w:rsidP="009C5B21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  <w:r w:rsidR="004F586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6B43DF" w:rsidRPr="002164BB" w:rsidRDefault="006B43DF" w:rsidP="0067753F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  <w:tc>
          <w:tcPr>
            <w:tcW w:w="5528" w:type="dxa"/>
            <w:vAlign w:val="center"/>
          </w:tcPr>
          <w:p w:rsidR="006B43DF" w:rsidRPr="00961EB0" w:rsidRDefault="00E32196" w:rsidP="003F614F">
            <w:pPr>
              <w:pStyle w:val="af5"/>
              <w:ind w:left="-108" w:right="-108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В Можайском городском округе по состоянию на 01.01.2021 зарегистрировано 2512 субъектов малого и среднего предпринимательства (на 01.01.2020 - 2188)</w:t>
            </w:r>
          </w:p>
        </w:tc>
      </w:tr>
      <w:tr w:rsidR="006B43DF" w:rsidRPr="002164BB" w:rsidTr="00BF7B05">
        <w:tc>
          <w:tcPr>
            <w:tcW w:w="675" w:type="dxa"/>
            <w:vAlign w:val="center"/>
          </w:tcPr>
          <w:p w:rsidR="006B43DF" w:rsidRPr="002164BB" w:rsidRDefault="006B43DF" w:rsidP="00DC6DED">
            <w:pPr>
              <w:pStyle w:val="af5"/>
              <w:numPr>
                <w:ilvl w:val="0"/>
                <w:numId w:val="27"/>
              </w:numPr>
              <w:ind w:left="426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43DF" w:rsidRPr="002164BB" w:rsidRDefault="006B43D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Вновь созданные предприятия  МСП в сфере производства или услуг</w:t>
            </w:r>
          </w:p>
        </w:tc>
        <w:tc>
          <w:tcPr>
            <w:tcW w:w="1276" w:type="dxa"/>
            <w:vAlign w:val="center"/>
          </w:tcPr>
          <w:p w:rsidR="006B43DF" w:rsidRPr="002164BB" w:rsidRDefault="006B43DF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560" w:type="dxa"/>
            <w:vAlign w:val="center"/>
          </w:tcPr>
          <w:p w:rsidR="006B43DF" w:rsidRPr="002164BB" w:rsidRDefault="006B43DF" w:rsidP="007B307B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F586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6B43DF" w:rsidRPr="002164BB" w:rsidRDefault="006B43DF" w:rsidP="0067753F">
            <w:pPr>
              <w:pStyle w:val="af5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6B43DF" w:rsidRPr="00961EB0" w:rsidRDefault="00E32196" w:rsidP="003F614F">
            <w:pPr>
              <w:pStyle w:val="af5"/>
              <w:ind w:left="-108" w:right="-108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В 2020 году вновь создано 32 предприятия малого и среднего предпринимательства из низ: 7 - в сфере производства и 25 – в сфере услуг</w:t>
            </w:r>
          </w:p>
        </w:tc>
      </w:tr>
      <w:tr w:rsidR="006B43DF" w:rsidRPr="006B43DF" w:rsidTr="00BF7B05">
        <w:tc>
          <w:tcPr>
            <w:tcW w:w="675" w:type="dxa"/>
            <w:vAlign w:val="center"/>
          </w:tcPr>
          <w:p w:rsidR="006B43DF" w:rsidRPr="002164BB" w:rsidRDefault="006B43D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43DF" w:rsidRPr="00905914" w:rsidRDefault="006B43D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276" w:type="dxa"/>
            <w:vAlign w:val="center"/>
          </w:tcPr>
          <w:p w:rsidR="006B43DF" w:rsidRPr="002164BB" w:rsidRDefault="006B43DF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кв.м /1000 человек</w:t>
            </w:r>
          </w:p>
        </w:tc>
        <w:tc>
          <w:tcPr>
            <w:tcW w:w="1560" w:type="dxa"/>
            <w:vAlign w:val="center"/>
          </w:tcPr>
          <w:p w:rsidR="006B43DF" w:rsidRPr="002164BB" w:rsidRDefault="006B43DF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  <w:tc>
          <w:tcPr>
            <w:tcW w:w="1418" w:type="dxa"/>
            <w:vAlign w:val="center"/>
          </w:tcPr>
          <w:p w:rsidR="006B43DF" w:rsidRDefault="006B43DF" w:rsidP="00677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3DF" w:rsidRPr="00FB5F88" w:rsidRDefault="006B43DF" w:rsidP="00677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1171,4</w:t>
            </w:r>
          </w:p>
        </w:tc>
        <w:tc>
          <w:tcPr>
            <w:tcW w:w="5528" w:type="dxa"/>
            <w:vAlign w:val="center"/>
          </w:tcPr>
          <w:p w:rsidR="006B43DF" w:rsidRPr="00961EB0" w:rsidRDefault="006B43DF" w:rsidP="00A33B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Причина невыполнения показателя в том, что в 2020 году ожидалось открытие крупного торгового центра «МИР», общей площадью 2500 кв.м., однако,</w:t>
            </w:r>
            <w:r w:rsidR="00C03B4E" w:rsidRPr="0096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B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ткрытие торгового центра перенесено на неопределенный срок</w:t>
            </w:r>
          </w:p>
        </w:tc>
      </w:tr>
      <w:tr w:rsidR="006B43DF" w:rsidRPr="002164BB" w:rsidTr="00BF7B05">
        <w:tc>
          <w:tcPr>
            <w:tcW w:w="675" w:type="dxa"/>
            <w:vAlign w:val="center"/>
          </w:tcPr>
          <w:p w:rsidR="006B43DF" w:rsidRPr="002164BB" w:rsidRDefault="006B43D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43DF" w:rsidRPr="002164BB" w:rsidRDefault="006B43D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</w:t>
            </w:r>
            <w:r w:rsidRPr="002164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продовольственных товаров в сельские населенные пункты муниципального образования </w:t>
            </w:r>
          </w:p>
        </w:tc>
        <w:tc>
          <w:tcPr>
            <w:tcW w:w="1276" w:type="dxa"/>
            <w:vAlign w:val="center"/>
          </w:tcPr>
          <w:p w:rsidR="006B43DF" w:rsidRPr="002164BB" w:rsidRDefault="006B43DF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vAlign w:val="center"/>
          </w:tcPr>
          <w:p w:rsidR="006B43DF" w:rsidRPr="002164BB" w:rsidRDefault="006B43DF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6B43DF" w:rsidRPr="002164BB" w:rsidRDefault="006B43DF" w:rsidP="00677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6B43DF" w:rsidRPr="00961EB0" w:rsidRDefault="00C03B4E" w:rsidP="00A33B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В 2020 году обслуж</w:t>
            </w:r>
            <w:r w:rsidR="00A33BFD">
              <w:rPr>
                <w:rFonts w:ascii="Times New Roman" w:hAnsi="Times New Roman" w:cs="Times New Roman"/>
                <w:sz w:val="24"/>
                <w:szCs w:val="24"/>
              </w:rPr>
              <w:t>ивались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 xml:space="preserve"> 92 деревни, доставка прод</w:t>
            </w:r>
            <w:r w:rsidR="00A33BFD">
              <w:rPr>
                <w:rFonts w:ascii="Times New Roman" w:hAnsi="Times New Roman" w:cs="Times New Roman"/>
                <w:sz w:val="24"/>
                <w:szCs w:val="24"/>
              </w:rPr>
              <w:t>овольственных и не</w:t>
            </w:r>
            <w:r w:rsidR="00B9063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продовольственных 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 xml:space="preserve">товаров осуществлялась </w:t>
            </w:r>
            <w:r w:rsidR="00A33B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61EB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 w:rsidR="00A33BFD">
              <w:rPr>
                <w:rFonts w:ascii="Times New Roman" w:hAnsi="Times New Roman" w:cs="Times New Roman"/>
                <w:sz w:val="24"/>
                <w:szCs w:val="24"/>
              </w:rPr>
              <w:t xml:space="preserve"> в каждый населенный пункт</w:t>
            </w:r>
          </w:p>
        </w:tc>
      </w:tr>
      <w:tr w:rsidR="00035746" w:rsidRPr="002164BB" w:rsidTr="00BF7B05">
        <w:tc>
          <w:tcPr>
            <w:tcW w:w="675" w:type="dxa"/>
            <w:vAlign w:val="center"/>
          </w:tcPr>
          <w:p w:rsidR="00035746" w:rsidRPr="002164BB" w:rsidRDefault="00035746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35746" w:rsidRPr="00905914" w:rsidRDefault="00035746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vAlign w:val="center"/>
          </w:tcPr>
          <w:p w:rsidR="00035746" w:rsidRPr="002164BB" w:rsidRDefault="00035746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035746" w:rsidRPr="002164BB" w:rsidRDefault="00035746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82,5</w:t>
            </w:r>
            <w:r w:rsidR="004F586A">
              <w:rPr>
                <w:rFonts w:ascii="Times New Roman" w:eastAsia="Arial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035746" w:rsidRPr="007036C7" w:rsidRDefault="00035746" w:rsidP="00403F4C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  <w:highlight w:val="yellow"/>
              </w:rPr>
            </w:pPr>
            <w:r w:rsidRPr="00586033">
              <w:rPr>
                <w:rFonts w:ascii="Times New Roman" w:eastAsia="Arial" w:hAnsi="Times New Roman"/>
                <w:sz w:val="24"/>
                <w:szCs w:val="24"/>
              </w:rPr>
              <w:t>82,5</w:t>
            </w:r>
          </w:p>
        </w:tc>
        <w:tc>
          <w:tcPr>
            <w:tcW w:w="5528" w:type="dxa"/>
            <w:vAlign w:val="center"/>
          </w:tcPr>
          <w:p w:rsidR="00035746" w:rsidRPr="00961EB0" w:rsidRDefault="00035746" w:rsidP="00A33BFD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Новых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сельскохозяйственных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предприятий нет, действующие достигли незначительного роста  производства молока. Снизилось  производство мяса, а также зерна картофеля и овощей из-за низкой урожайности культур и затянувшейся уборки</w:t>
            </w:r>
          </w:p>
        </w:tc>
      </w:tr>
      <w:tr w:rsidR="00B92A48" w:rsidRPr="002164BB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2164BB" w:rsidRDefault="00B92A48" w:rsidP="006A74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 xml:space="preserve"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B92A48" w:rsidRPr="002164BB" w:rsidRDefault="00966F9D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B92A48" w:rsidRPr="00961EB0" w:rsidRDefault="00966F9D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Норматив расходов на природоохранную деятельность до 2020 года составлял 26,8 руб./чел, с 2021-2023 гг. в соответствии с Распоряжением Правительства Московской области №</w:t>
            </w:r>
            <w:r w:rsidR="004A1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716-РП/33 от 13.10.2020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961EB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 проекте закона Московской области «О внесении изменений в Закон Московской области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норматив составляет 15,10 руб./чел.</w:t>
            </w:r>
          </w:p>
        </w:tc>
      </w:tr>
      <w:tr w:rsidR="00B92A48" w:rsidRPr="002164BB" w:rsidTr="00BF7B05">
        <w:trPr>
          <w:trHeight w:val="1645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2164BB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 xml:space="preserve">Площадь земель, обработанных от борщевика Сосновского 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тыс.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164BB">
              <w:rPr>
                <w:rFonts w:ascii="Times New Roman" w:eastAsia="Arial" w:hAnsi="Times New Roman"/>
                <w:sz w:val="24"/>
                <w:szCs w:val="24"/>
              </w:rPr>
              <w:t>гектаров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3,37</w:t>
            </w:r>
            <w:r w:rsidR="004F586A">
              <w:rPr>
                <w:rFonts w:ascii="Times New Roman" w:eastAsia="Arial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B92A48" w:rsidRPr="002164BB" w:rsidRDefault="00035746" w:rsidP="0058603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3,37</w:t>
            </w:r>
          </w:p>
        </w:tc>
        <w:tc>
          <w:tcPr>
            <w:tcW w:w="5528" w:type="dxa"/>
            <w:vAlign w:val="center"/>
          </w:tcPr>
          <w:p w:rsidR="00B92A48" w:rsidRPr="00961EB0" w:rsidRDefault="00586033" w:rsidP="003F614F">
            <w:pPr>
              <w:pStyle w:val="af5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Проводилась работа с собственниками земель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засоренных борщевиком Сосновского. Для повышения эффективности уничтожения борщевика Сосновского обработка проведена в течение года трижды на каждом участке на площади 3372,2 га</w:t>
            </w:r>
          </w:p>
        </w:tc>
      </w:tr>
      <w:tr w:rsidR="00B92A48" w:rsidRPr="002164BB" w:rsidTr="00BF7B05">
        <w:trPr>
          <w:trHeight w:val="387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2164BB" w:rsidRDefault="00B92A48" w:rsidP="00586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 xml:space="preserve"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B92A48" w:rsidRPr="002164BB" w:rsidRDefault="00966F9D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B92A48" w:rsidRPr="00961EB0" w:rsidRDefault="00233431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</w:t>
            </w:r>
          </w:p>
          <w:p w:rsidR="00233431" w:rsidRPr="00961EB0" w:rsidRDefault="00233431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Минимально необходимая площадь озелененных территорий – 23,4 кв.м /чел. (для населенных пунктов с численностью от 50 до 100 тыс.чел.)</w:t>
            </w:r>
            <w:r w:rsidR="00F718AB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соответствии с Постановлением Правительства Московской области от 17.08.2015 № 713/30</w:t>
            </w:r>
          </w:p>
        </w:tc>
      </w:tr>
      <w:tr w:rsidR="005F0C99" w:rsidRPr="002164BB" w:rsidTr="00BF7B05">
        <w:tc>
          <w:tcPr>
            <w:tcW w:w="675" w:type="dxa"/>
            <w:vAlign w:val="center"/>
          </w:tcPr>
          <w:p w:rsidR="005F0C99" w:rsidRPr="002164BB" w:rsidRDefault="005F0C99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F0C99" w:rsidRPr="00905914" w:rsidRDefault="005F0C99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Снижение смертности от дорожно-</w:t>
            </w:r>
            <w:r w:rsidRPr="00905914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происшествий: на дорогах федерального значения, на дорогах  регионального значения, на дорогах муниципального значения, на частных дорога</w:t>
            </w:r>
          </w:p>
        </w:tc>
        <w:tc>
          <w:tcPr>
            <w:tcW w:w="1276" w:type="dxa"/>
            <w:vAlign w:val="center"/>
          </w:tcPr>
          <w:p w:rsidR="005F0C99" w:rsidRPr="002164BB" w:rsidRDefault="005F0C99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2164B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погибших на 100 тыс. населения</w:t>
            </w:r>
          </w:p>
        </w:tc>
        <w:tc>
          <w:tcPr>
            <w:tcW w:w="1560" w:type="dxa"/>
            <w:vAlign w:val="center"/>
          </w:tcPr>
          <w:p w:rsidR="005F0C99" w:rsidRPr="002164BB" w:rsidRDefault="005F0C99" w:rsidP="008F33D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17,95</w:t>
            </w:r>
            <w:r w:rsidR="004F586A">
              <w:rPr>
                <w:rFonts w:ascii="Times New Roman" w:eastAsia="Arial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5F0C99" w:rsidRPr="005F0C99" w:rsidRDefault="005F0C99" w:rsidP="0073427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F0C99">
              <w:rPr>
                <w:rFonts w:ascii="Times New Roman" w:eastAsia="Arial" w:hAnsi="Times New Roman"/>
                <w:sz w:val="24"/>
                <w:szCs w:val="24"/>
              </w:rPr>
              <w:t>17,95</w:t>
            </w:r>
          </w:p>
        </w:tc>
        <w:tc>
          <w:tcPr>
            <w:tcW w:w="5528" w:type="dxa"/>
            <w:vAlign w:val="center"/>
          </w:tcPr>
          <w:p w:rsidR="005F0C99" w:rsidRPr="00961EB0" w:rsidRDefault="005F0C99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Исходя из статистики смертности от ДТП на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территории Можайского городского округа по состоянию на 01.01.2021: количество погибших на дорогах федерального значения - 4чел, количество погибших на дорогах регионального значения - 10 чел, количество погибших на дорогах местного значения - 0 чел, количество погибших на частных дорогах - 1 чел., погибшие на ж/д путях отсутствуют.</w:t>
            </w:r>
          </w:p>
        </w:tc>
      </w:tr>
      <w:tr w:rsidR="005F0C99" w:rsidRPr="002164BB" w:rsidTr="00BF7B05">
        <w:tc>
          <w:tcPr>
            <w:tcW w:w="675" w:type="dxa"/>
            <w:vAlign w:val="center"/>
          </w:tcPr>
          <w:p w:rsidR="005F0C99" w:rsidRPr="002164BB" w:rsidRDefault="005F0C99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F0C99" w:rsidRPr="002164BB" w:rsidRDefault="005F0C99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F0C99" w:rsidRPr="002164BB" w:rsidRDefault="005F0C99" w:rsidP="00A33BF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 xml:space="preserve">километров </w:t>
            </w:r>
            <w:r w:rsidR="00A33BFD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r w:rsidRPr="002164BB">
              <w:rPr>
                <w:rFonts w:ascii="Times New Roman" w:eastAsia="Arial" w:hAnsi="Times New Roman"/>
                <w:sz w:val="24"/>
                <w:szCs w:val="24"/>
              </w:rPr>
              <w:t xml:space="preserve"> тыс.кв.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164BB">
              <w:rPr>
                <w:rFonts w:ascii="Times New Roman" w:eastAsia="Arial" w:hAnsi="Times New Roman"/>
                <w:sz w:val="24"/>
                <w:szCs w:val="24"/>
              </w:rPr>
              <w:t>метров</w:t>
            </w:r>
          </w:p>
        </w:tc>
        <w:tc>
          <w:tcPr>
            <w:tcW w:w="1560" w:type="dxa"/>
            <w:vAlign w:val="center"/>
          </w:tcPr>
          <w:p w:rsidR="004F586A" w:rsidRDefault="005F0C99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3,728 / </w:t>
            </w:r>
          </w:p>
          <w:p w:rsidR="005F0C99" w:rsidRPr="002164BB" w:rsidRDefault="005F0C99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18,5945</w:t>
            </w:r>
          </w:p>
        </w:tc>
        <w:tc>
          <w:tcPr>
            <w:tcW w:w="1418" w:type="dxa"/>
            <w:vAlign w:val="center"/>
          </w:tcPr>
          <w:p w:rsidR="005F0C99" w:rsidRPr="005F0C99" w:rsidRDefault="005F0C99" w:rsidP="0073427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F0C99">
              <w:rPr>
                <w:rFonts w:ascii="Times New Roman" w:eastAsia="Arial" w:hAnsi="Times New Roman"/>
                <w:sz w:val="24"/>
                <w:szCs w:val="24"/>
              </w:rPr>
              <w:t>13,592 / 83,7165</w:t>
            </w:r>
          </w:p>
        </w:tc>
        <w:tc>
          <w:tcPr>
            <w:tcW w:w="5528" w:type="dxa"/>
            <w:vAlign w:val="center"/>
          </w:tcPr>
          <w:p w:rsidR="005F0C99" w:rsidRPr="00961EB0" w:rsidRDefault="005F0C99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реализации мероприятия произведен текущий ремонт 26 дорог и капитальный ремонт 1 дороги на территории округа</w:t>
            </w:r>
          </w:p>
        </w:tc>
      </w:tr>
      <w:tr w:rsidR="00B92A48" w:rsidRPr="002164BB" w:rsidTr="00BF7B05"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тыс.кв.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164BB">
              <w:rPr>
                <w:rFonts w:ascii="Times New Roman" w:eastAsia="Arial" w:hAnsi="Times New Roman"/>
                <w:sz w:val="24"/>
                <w:szCs w:val="24"/>
              </w:rPr>
              <w:t>метров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66,14</w:t>
            </w:r>
          </w:p>
        </w:tc>
        <w:tc>
          <w:tcPr>
            <w:tcW w:w="1418" w:type="dxa"/>
            <w:vAlign w:val="center"/>
          </w:tcPr>
          <w:p w:rsidR="00B92A48" w:rsidRPr="001820CC" w:rsidRDefault="001A5E86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20CC">
              <w:rPr>
                <w:rFonts w:ascii="Times New Roman" w:eastAsia="Arial" w:hAnsi="Times New Roman"/>
                <w:sz w:val="24"/>
                <w:szCs w:val="24"/>
              </w:rPr>
              <w:t>68,53</w:t>
            </w:r>
          </w:p>
        </w:tc>
        <w:tc>
          <w:tcPr>
            <w:tcW w:w="5528" w:type="dxa"/>
            <w:vAlign w:val="center"/>
          </w:tcPr>
          <w:p w:rsidR="00B92A48" w:rsidRPr="00961EB0" w:rsidRDefault="001A5E86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Ввод </w:t>
            </w:r>
            <w:r w:rsidR="001820CC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 э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ксплуатацию1,54 тыс.кв.м МКД д.</w:t>
            </w:r>
            <w:r w:rsidR="001820CC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Дровнино и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66,99 тыс.кв.м индивидуальных жилых домов, в т.ч. 44,14 тыс.кв.м по дачной амнистии </w:t>
            </w:r>
          </w:p>
        </w:tc>
      </w:tr>
      <w:tr w:rsidR="00D1146F" w:rsidRPr="002164BB" w:rsidTr="00BF7B05">
        <w:tc>
          <w:tcPr>
            <w:tcW w:w="675" w:type="dxa"/>
            <w:vAlign w:val="center"/>
          </w:tcPr>
          <w:p w:rsidR="00D1146F" w:rsidRPr="002164BB" w:rsidRDefault="00D1146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1146F" w:rsidRPr="002164BB" w:rsidRDefault="00D1146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Количество  граждан, переселённых из аварийного жилищного фонда</w:t>
            </w:r>
          </w:p>
        </w:tc>
        <w:tc>
          <w:tcPr>
            <w:tcW w:w="1276" w:type="dxa"/>
            <w:vAlign w:val="center"/>
          </w:tcPr>
          <w:p w:rsidR="00D1146F" w:rsidRPr="002164BB" w:rsidRDefault="00D1146F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D1146F" w:rsidRPr="002164BB" w:rsidRDefault="00D1146F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D1146F" w:rsidRPr="002164BB" w:rsidRDefault="00D1146F" w:rsidP="002944F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Merge w:val="restart"/>
            <w:vAlign w:val="center"/>
          </w:tcPr>
          <w:p w:rsidR="00D1146F" w:rsidRPr="00961EB0" w:rsidRDefault="00D1146F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Переселение граждан</w:t>
            </w:r>
            <w:r w:rsidR="00D32884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проживавших в аварий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ных жилых домах №№ 1, 12, 13 п.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Карьероуправления и п.Цветковский, ул.Детская, д.1,  в новый 27-ми квартирный жилой дом в д.Дровнино </w:t>
            </w:r>
          </w:p>
        </w:tc>
      </w:tr>
      <w:tr w:rsidR="00D1146F" w:rsidRPr="002164BB" w:rsidTr="00BF7B05">
        <w:tc>
          <w:tcPr>
            <w:tcW w:w="675" w:type="dxa"/>
            <w:vAlign w:val="center"/>
          </w:tcPr>
          <w:p w:rsidR="00D1146F" w:rsidRPr="002164BB" w:rsidRDefault="00D1146F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1146F" w:rsidRDefault="00D1146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Площадь расселённых помещений</w:t>
            </w:r>
          </w:p>
          <w:p w:rsidR="00D1146F" w:rsidRPr="002164BB" w:rsidRDefault="00D1146F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46F" w:rsidRPr="002164BB" w:rsidRDefault="00D1146F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кв.метров</w:t>
            </w:r>
          </w:p>
        </w:tc>
        <w:tc>
          <w:tcPr>
            <w:tcW w:w="1560" w:type="dxa"/>
            <w:vAlign w:val="center"/>
          </w:tcPr>
          <w:p w:rsidR="00D1146F" w:rsidRPr="002164BB" w:rsidRDefault="00D1146F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1312,7</w:t>
            </w:r>
          </w:p>
        </w:tc>
        <w:tc>
          <w:tcPr>
            <w:tcW w:w="1418" w:type="dxa"/>
            <w:vAlign w:val="center"/>
          </w:tcPr>
          <w:p w:rsidR="00D1146F" w:rsidRPr="002164BB" w:rsidRDefault="00D1146F" w:rsidP="002944FD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1312,7</w:t>
            </w:r>
          </w:p>
        </w:tc>
        <w:tc>
          <w:tcPr>
            <w:tcW w:w="5528" w:type="dxa"/>
            <w:vMerge/>
            <w:vAlign w:val="center"/>
          </w:tcPr>
          <w:p w:rsidR="00D1146F" w:rsidRPr="00961EB0" w:rsidRDefault="00D1146F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0E3E" w:rsidRPr="002164BB" w:rsidTr="00BF7B05">
        <w:tc>
          <w:tcPr>
            <w:tcW w:w="675" w:type="dxa"/>
            <w:vAlign w:val="center"/>
          </w:tcPr>
          <w:p w:rsidR="006F0E3E" w:rsidRPr="002164BB" w:rsidRDefault="006F0E3E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F0E3E" w:rsidRPr="002164BB" w:rsidRDefault="006F0E3E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Количество семей, получивших жилые помещения и улучшивших свои жилищные условия</w:t>
            </w:r>
          </w:p>
        </w:tc>
        <w:tc>
          <w:tcPr>
            <w:tcW w:w="1276" w:type="dxa"/>
            <w:vAlign w:val="center"/>
          </w:tcPr>
          <w:p w:rsidR="006F0E3E" w:rsidRPr="002164BB" w:rsidRDefault="006F0E3E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vAlign w:val="center"/>
          </w:tcPr>
          <w:p w:rsidR="006F0E3E" w:rsidRPr="007452AE" w:rsidRDefault="006F0E3E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F0E3E" w:rsidRDefault="006F0E3E" w:rsidP="0069448F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AF2675" w:rsidRPr="002164BB" w:rsidRDefault="00AF2675" w:rsidP="0069448F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F0E3E" w:rsidRPr="00961EB0" w:rsidRDefault="006F0E3E" w:rsidP="00961EB0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Предоставлено жилое помещение по договору социаль</w:t>
            </w:r>
            <w:r w:rsidR="001820CC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ного найма многодетной семье д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.Дровнино Можайского г</w:t>
            </w:r>
            <w:r w:rsidR="00961EB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961EB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510CEB" w:rsidRPr="002164BB" w:rsidTr="00BF7B05">
        <w:trPr>
          <w:trHeight w:val="528"/>
        </w:trPr>
        <w:tc>
          <w:tcPr>
            <w:tcW w:w="675" w:type="dxa"/>
            <w:vAlign w:val="center"/>
          </w:tcPr>
          <w:p w:rsidR="00510CEB" w:rsidRPr="002164BB" w:rsidRDefault="00510CEB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10CEB" w:rsidRPr="00905914" w:rsidRDefault="00510CEB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276" w:type="dxa"/>
            <w:vAlign w:val="center"/>
          </w:tcPr>
          <w:p w:rsidR="00510CEB" w:rsidRPr="002164BB" w:rsidRDefault="00510CEB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10CEB" w:rsidRPr="002164BB" w:rsidRDefault="00510CEB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82</w:t>
            </w:r>
            <w:r w:rsidR="00EA21FE">
              <w:rPr>
                <w:rFonts w:ascii="Times New Roman" w:eastAsia="Arial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510CEB" w:rsidRPr="002164BB" w:rsidRDefault="00510CEB" w:rsidP="00B11762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:rsidR="00510CEB" w:rsidRPr="00961EB0" w:rsidRDefault="00510CEB" w:rsidP="00A33BFD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Произведена реконструкция водоза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борных узлов в п.Спутник, в с.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Поречье Можайского г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Также за счет средств бюджета Московской области  производится р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еконструкция ВЗУ по адресам: п.</w:t>
            </w:r>
            <w:r w:rsidR="004605A4">
              <w:rPr>
                <w:rFonts w:ascii="Times New Roman" w:eastAsia="Arial" w:hAnsi="Times New Roman" w:cs="Times New Roman"/>
                <w:sz w:val="24"/>
                <w:szCs w:val="24"/>
              </w:rPr>
              <w:t>Колычево, д.К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расный Балтиец, с.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Тропарево (объекты находятся в собственности Московской области)</w:t>
            </w:r>
          </w:p>
        </w:tc>
      </w:tr>
      <w:tr w:rsidR="00510CEB" w:rsidRPr="002164BB" w:rsidTr="00BF7B05">
        <w:tc>
          <w:tcPr>
            <w:tcW w:w="675" w:type="dxa"/>
            <w:vAlign w:val="center"/>
          </w:tcPr>
          <w:p w:rsidR="00510CEB" w:rsidRPr="002164BB" w:rsidRDefault="00510CEB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10CEB" w:rsidRPr="002164BB" w:rsidRDefault="00510CEB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общедомовыми приборами учета энергетических ресурсов</w:t>
            </w:r>
          </w:p>
        </w:tc>
        <w:tc>
          <w:tcPr>
            <w:tcW w:w="1276" w:type="dxa"/>
            <w:vAlign w:val="center"/>
          </w:tcPr>
          <w:p w:rsidR="00510CEB" w:rsidRPr="002164BB" w:rsidRDefault="00510CEB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10CEB" w:rsidRPr="002164BB" w:rsidRDefault="00510CEB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22,16</w:t>
            </w:r>
          </w:p>
        </w:tc>
        <w:tc>
          <w:tcPr>
            <w:tcW w:w="1418" w:type="dxa"/>
            <w:vAlign w:val="center"/>
          </w:tcPr>
          <w:p w:rsidR="00510CEB" w:rsidRPr="002164BB" w:rsidRDefault="00510CEB" w:rsidP="00B11762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37,45</w:t>
            </w:r>
          </w:p>
        </w:tc>
        <w:tc>
          <w:tcPr>
            <w:tcW w:w="5528" w:type="dxa"/>
            <w:vAlign w:val="center"/>
          </w:tcPr>
          <w:p w:rsidR="00510CEB" w:rsidRPr="00961EB0" w:rsidRDefault="00510CEB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Установлен и принят в эксплуатацию общедомовой прибор учета тепловой энерги</w:t>
            </w:r>
            <w:r w:rsidR="00A33BFD">
              <w:rPr>
                <w:rFonts w:ascii="Times New Roman" w:eastAsia="Arial" w:hAnsi="Times New Roman" w:cs="Times New Roman"/>
                <w:sz w:val="24"/>
                <w:szCs w:val="24"/>
              </w:rPr>
              <w:t>и по адресу: Можайский г.о., д.Клементьево, ул.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Юбилейная, д. 22 </w:t>
            </w:r>
          </w:p>
        </w:tc>
      </w:tr>
      <w:tr w:rsidR="00FE72F0" w:rsidRPr="002164BB" w:rsidTr="00BF7B05">
        <w:tblPrEx>
          <w:tblLook w:val="00A0"/>
        </w:tblPrEx>
        <w:tc>
          <w:tcPr>
            <w:tcW w:w="675" w:type="dxa"/>
            <w:vAlign w:val="center"/>
          </w:tcPr>
          <w:p w:rsidR="00FE72F0" w:rsidRPr="002164BB" w:rsidRDefault="00FE72F0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E72F0" w:rsidRPr="002164BB" w:rsidRDefault="00FE72F0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 xml:space="preserve">Отношение дефицита бюджета к доходам бюджета без учета безвозмездных поступлений и (или) поступлений налоговых доходов по дополнительным </w:t>
            </w:r>
            <w:r w:rsidRPr="00905914">
              <w:rPr>
                <w:rFonts w:ascii="Times New Roman" w:hAnsi="Times New Roman"/>
                <w:sz w:val="24"/>
                <w:szCs w:val="24"/>
              </w:rPr>
              <w:lastRenderedPageBreak/>
              <w:t>нормативам отчислений</w:t>
            </w:r>
          </w:p>
        </w:tc>
        <w:tc>
          <w:tcPr>
            <w:tcW w:w="1276" w:type="dxa"/>
            <w:vAlign w:val="center"/>
          </w:tcPr>
          <w:p w:rsidR="00FE72F0" w:rsidRPr="002164BB" w:rsidRDefault="00FE72F0" w:rsidP="007B3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vAlign w:val="center"/>
          </w:tcPr>
          <w:p w:rsidR="00FE72F0" w:rsidRPr="002164BB" w:rsidRDefault="00FE72F0" w:rsidP="00371A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  <w:r w:rsidR="00EA21F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FE72F0" w:rsidRPr="00F0714F" w:rsidRDefault="00FE72F0" w:rsidP="009D08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5528" w:type="dxa"/>
            <w:vAlign w:val="center"/>
          </w:tcPr>
          <w:p w:rsidR="00FE72F0" w:rsidRPr="00961EB0" w:rsidRDefault="00FE72F0" w:rsidP="003F614F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состоянию на 01.01.2021 года сложился дефицит бюджета 60 768,1 тыс. рублей. Отношение дефицита бюджета к доходам бюджета без учета безвозмездных поступлений и поступлений </w:t>
            </w: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налоговых доходов по дополнительному нормативу отчислений равно 6.6 % (60 768,1/920 545,3 *100%)</w:t>
            </w:r>
          </w:p>
          <w:p w:rsidR="00FE72F0" w:rsidRPr="00961EB0" w:rsidRDefault="00FE72F0" w:rsidP="003F614F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Дефицит бюджета превышает ограничения, установленные БК РФ, в пределах суммы изменения остатков средств на счетах по учету средств местного бюджета</w:t>
            </w:r>
          </w:p>
        </w:tc>
      </w:tr>
      <w:tr w:rsidR="00C17194" w:rsidRPr="002164BB" w:rsidTr="00BF7B05">
        <w:tc>
          <w:tcPr>
            <w:tcW w:w="675" w:type="dxa"/>
            <w:vAlign w:val="center"/>
          </w:tcPr>
          <w:p w:rsidR="00C17194" w:rsidRPr="002164BB" w:rsidRDefault="00C17194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17194" w:rsidRPr="00905914" w:rsidRDefault="00C17194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Снижение общего количества преступлений, совершенных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:rsidR="00C17194" w:rsidRPr="002164BB" w:rsidRDefault="00C1719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1560" w:type="dxa"/>
            <w:vAlign w:val="center"/>
          </w:tcPr>
          <w:p w:rsidR="00C17194" w:rsidRPr="00522FAF" w:rsidRDefault="00C17194" w:rsidP="009C5B2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FAF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  <w:r w:rsidR="00EA21F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C17194" w:rsidRPr="00522FAF" w:rsidRDefault="00C17194" w:rsidP="00B90A7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28" w:type="dxa"/>
            <w:vAlign w:val="center"/>
          </w:tcPr>
          <w:p w:rsidR="00C17194" w:rsidRPr="00CD7A02" w:rsidRDefault="00C17194" w:rsidP="00C17194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Статистические данные ОМВД России по Московской области</w:t>
            </w:r>
          </w:p>
        </w:tc>
      </w:tr>
      <w:tr w:rsidR="00C17194" w:rsidRPr="002164BB" w:rsidTr="00BF7B05">
        <w:tc>
          <w:tcPr>
            <w:tcW w:w="675" w:type="dxa"/>
            <w:vAlign w:val="center"/>
          </w:tcPr>
          <w:p w:rsidR="00C17194" w:rsidRPr="002164BB" w:rsidRDefault="00C17194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17194" w:rsidRPr="002164BB" w:rsidRDefault="00C17194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:rsidR="00C17194" w:rsidRPr="002164BB" w:rsidRDefault="00C17194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C17194" w:rsidRPr="00522FAF" w:rsidRDefault="00C17194" w:rsidP="009C5B2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FAF">
              <w:rPr>
                <w:rFonts w:ascii="Times New Roman" w:eastAsia="Arial" w:hAnsi="Times New Roman" w:cs="Times New Roman"/>
                <w:sz w:val="24"/>
                <w:szCs w:val="24"/>
              </w:rPr>
              <w:t>97</w:t>
            </w:r>
            <w:r w:rsidR="00EA21FE">
              <w:rPr>
                <w:rFonts w:ascii="Times New Roman" w:eastAsia="Arial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C17194" w:rsidRPr="00522FAF" w:rsidRDefault="00C17194" w:rsidP="00B90A7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:rsidR="00C17194" w:rsidRPr="00C17194" w:rsidRDefault="00C17194" w:rsidP="00C17194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>Охват населения оповещением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97</w:t>
            </w: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% из них: </w:t>
            </w:r>
          </w:p>
          <w:p w:rsidR="00C17194" w:rsidRPr="00C17194" w:rsidRDefault="00C17194" w:rsidP="00C17194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>эфирным вещанием 97% (перехват на частоте вещания 101,5 МГц);</w:t>
            </w:r>
          </w:p>
          <w:p w:rsidR="00C17194" w:rsidRPr="00C17194" w:rsidRDefault="00C17194" w:rsidP="00C17194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>электросиренами 32%;</w:t>
            </w:r>
          </w:p>
          <w:p w:rsidR="00C17194" w:rsidRPr="00C17194" w:rsidRDefault="00C17194" w:rsidP="00C17194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>уличными громкоговорителями 30%;</w:t>
            </w:r>
          </w:p>
          <w:p w:rsidR="00C17194" w:rsidRPr="00CD7A02" w:rsidRDefault="00C17194" w:rsidP="00C17194">
            <w:pPr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17194">
              <w:rPr>
                <w:rFonts w:ascii="Times New Roman" w:eastAsia="Arial" w:hAnsi="Times New Roman" w:cs="Times New Roman"/>
                <w:sz w:val="24"/>
                <w:szCs w:val="24"/>
              </w:rPr>
              <w:t>кабельным телевидением 24% (перехват Можайского кабельного телевидения)</w:t>
            </w:r>
          </w:p>
        </w:tc>
      </w:tr>
      <w:tr w:rsidR="00B92A48" w:rsidRPr="002164BB" w:rsidTr="00BF7B05">
        <w:trPr>
          <w:trHeight w:val="986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90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7B307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94,6</w:t>
            </w:r>
          </w:p>
        </w:tc>
        <w:tc>
          <w:tcPr>
            <w:tcW w:w="1418" w:type="dxa"/>
            <w:vAlign w:val="center"/>
          </w:tcPr>
          <w:p w:rsidR="00B92A48" w:rsidRPr="002164BB" w:rsidRDefault="00CF2344" w:rsidP="00371A08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96,6</w:t>
            </w:r>
          </w:p>
        </w:tc>
        <w:tc>
          <w:tcPr>
            <w:tcW w:w="5528" w:type="dxa"/>
            <w:vAlign w:val="center"/>
          </w:tcPr>
          <w:p w:rsidR="00B92A48" w:rsidRPr="00961EB0" w:rsidRDefault="00CF2344" w:rsidP="003F614F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E7038" w:rsidRPr="002164BB" w:rsidTr="00BF7B05">
        <w:trPr>
          <w:trHeight w:val="986"/>
        </w:trPr>
        <w:tc>
          <w:tcPr>
            <w:tcW w:w="675" w:type="dxa"/>
            <w:vAlign w:val="center"/>
          </w:tcPr>
          <w:p w:rsidR="003E7038" w:rsidRPr="002164BB" w:rsidRDefault="003E703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E7038" w:rsidRPr="002164BB" w:rsidRDefault="003E7038" w:rsidP="008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164BB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vAlign w:val="center"/>
          </w:tcPr>
          <w:p w:rsidR="003E7038" w:rsidRPr="002164BB" w:rsidRDefault="003E7038" w:rsidP="008F33D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64B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3E7038" w:rsidRPr="002164BB" w:rsidRDefault="003E7038" w:rsidP="008F33D1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3E7038" w:rsidRPr="002164BB" w:rsidRDefault="00D32884" w:rsidP="00817C02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85,07</w:t>
            </w:r>
          </w:p>
        </w:tc>
        <w:tc>
          <w:tcPr>
            <w:tcW w:w="5528" w:type="dxa"/>
            <w:vAlign w:val="center"/>
          </w:tcPr>
          <w:p w:rsidR="003E7038" w:rsidRPr="00961EB0" w:rsidRDefault="003E7038" w:rsidP="00FE5BD1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r w:rsidR="00FE5B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выполнено </w:t>
            </w:r>
            <w:r w:rsidR="000207B9"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0207B9" w:rsidRPr="00961E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0207B9" w:rsidRPr="0096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="000207B9" w:rsidRPr="00961EB0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14 лет и старше)</w:t>
            </w:r>
          </w:p>
        </w:tc>
      </w:tr>
      <w:tr w:rsidR="00B92A48" w:rsidRPr="002164BB" w:rsidTr="00BF7B05">
        <w:trPr>
          <w:trHeight w:val="986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8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Темп роста объема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418" w:type="dxa"/>
            <w:vAlign w:val="center"/>
          </w:tcPr>
          <w:p w:rsidR="00B92A48" w:rsidRPr="002164BB" w:rsidRDefault="00961EB0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28" w:type="dxa"/>
            <w:vAlign w:val="center"/>
          </w:tcPr>
          <w:p w:rsidR="00B92A48" w:rsidRPr="00961EB0" w:rsidRDefault="00BA44FE" w:rsidP="00BA44FE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объема производства на ЗАО «198 КЖИ», ЗАО «Кселла-Аэроблок-Центр-Можайск»,  ООО «Спецстройматериалы», а также увеличение связано с наращиванием объемов производства на предприятиях: ООО «ДорХан 21 век-Можайск», ООО «Кондитерская фабрика Любавушка»</w:t>
            </w:r>
          </w:p>
        </w:tc>
      </w:tr>
      <w:tr w:rsidR="00B92A48" w:rsidRPr="002164BB" w:rsidTr="00BF7B05">
        <w:trPr>
          <w:trHeight w:val="670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418" w:type="dxa"/>
            <w:vAlign w:val="center"/>
          </w:tcPr>
          <w:p w:rsidR="00B92A48" w:rsidRPr="002164BB" w:rsidRDefault="00072E40" w:rsidP="008F3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5528" w:type="dxa"/>
            <w:vAlign w:val="center"/>
          </w:tcPr>
          <w:p w:rsidR="006104E3" w:rsidRPr="00961EB0" w:rsidRDefault="00187A15" w:rsidP="006104E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Всего за 2020 год освоено 11441,5 млн.руб.</w:t>
            </w:r>
            <w:r w:rsidR="006104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величение показателя обусловлено тем, что в 2020 году включены объемы индивидуального строительства по «дачной амнистии»</w:t>
            </w:r>
            <w:r w:rsidR="006104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а также за </w:t>
            </w:r>
            <w:r w:rsidR="006104E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счет реализации инвестпроектов</w:t>
            </w:r>
          </w:p>
        </w:tc>
      </w:tr>
      <w:tr w:rsidR="00B92A48" w:rsidRPr="002164BB" w:rsidTr="00BF7B05">
        <w:trPr>
          <w:trHeight w:val="739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8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жильем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кв.м на человека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418" w:type="dxa"/>
            <w:vAlign w:val="center"/>
          </w:tcPr>
          <w:p w:rsidR="00B92A48" w:rsidRPr="002164BB" w:rsidRDefault="00FE5BD1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35,32</w:t>
            </w:r>
          </w:p>
        </w:tc>
        <w:tc>
          <w:tcPr>
            <w:tcW w:w="5528" w:type="dxa"/>
            <w:vAlign w:val="center"/>
          </w:tcPr>
          <w:p w:rsidR="00B92A48" w:rsidRPr="00961EB0" w:rsidRDefault="00FE5BD1" w:rsidP="00FE5BD1">
            <w:pPr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1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выполнено (ж</w:t>
            </w:r>
            <w:r w:rsidRPr="00FE5BD1">
              <w:rPr>
                <w:rFonts w:ascii="Times New Roman" w:eastAsia="Arial" w:hAnsi="Times New Roman" w:cs="Times New Roman"/>
                <w:sz w:val="24"/>
                <w:szCs w:val="24"/>
              </w:rPr>
              <w:t>илищный фонд на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01.01.2021 составляет 2499,1 тыс.кв.м) </w:t>
            </w:r>
          </w:p>
        </w:tc>
      </w:tr>
      <w:tr w:rsidR="00C17194" w:rsidRPr="002164BB" w:rsidTr="00BF7B05">
        <w:trPr>
          <w:trHeight w:val="986"/>
        </w:trPr>
        <w:tc>
          <w:tcPr>
            <w:tcW w:w="675" w:type="dxa"/>
            <w:vAlign w:val="center"/>
          </w:tcPr>
          <w:p w:rsidR="00C17194" w:rsidRPr="002164BB" w:rsidRDefault="00C17194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17194" w:rsidRPr="00905914" w:rsidRDefault="00C17194" w:rsidP="008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Темп роста среднемесячной номинальной начисленной заработной платы работников (по полному кругу организаций)</w:t>
            </w:r>
          </w:p>
        </w:tc>
        <w:tc>
          <w:tcPr>
            <w:tcW w:w="1276" w:type="dxa"/>
            <w:vAlign w:val="center"/>
          </w:tcPr>
          <w:p w:rsidR="00C17194" w:rsidRPr="002164BB" w:rsidRDefault="00C17194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60" w:type="dxa"/>
            <w:vAlign w:val="center"/>
          </w:tcPr>
          <w:p w:rsidR="00C17194" w:rsidRPr="002164BB" w:rsidRDefault="00C17194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418" w:type="dxa"/>
            <w:vAlign w:val="center"/>
          </w:tcPr>
          <w:p w:rsidR="00C17194" w:rsidRPr="002164BB" w:rsidRDefault="00C17194" w:rsidP="00B90A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5528" w:type="dxa"/>
            <w:vAlign w:val="center"/>
          </w:tcPr>
          <w:p w:rsidR="00C17194" w:rsidRPr="00961EB0" w:rsidRDefault="00C17194" w:rsidP="00B90A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по крупным и средним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- 109,7%, по малым (включая микропредприятия)  - 103,8%</w:t>
            </w:r>
          </w:p>
        </w:tc>
      </w:tr>
      <w:tr w:rsidR="00B92A48" w:rsidRPr="002164BB" w:rsidTr="00BF7B05">
        <w:trPr>
          <w:trHeight w:val="986"/>
        </w:trPr>
        <w:tc>
          <w:tcPr>
            <w:tcW w:w="675" w:type="dxa"/>
            <w:vAlign w:val="center"/>
          </w:tcPr>
          <w:p w:rsidR="00B92A48" w:rsidRPr="002164BB" w:rsidRDefault="00B92A48" w:rsidP="00DC6DED">
            <w:pPr>
              <w:numPr>
                <w:ilvl w:val="0"/>
                <w:numId w:val="27"/>
              </w:numPr>
              <w:spacing w:after="0" w:line="240" w:lineRule="auto"/>
              <w:ind w:left="426" w:right="-108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92A48" w:rsidRPr="00905914" w:rsidRDefault="00B92A48" w:rsidP="008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14">
              <w:rPr>
                <w:rFonts w:ascii="Times New Roman" w:hAnsi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276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60" w:type="dxa"/>
            <w:vAlign w:val="center"/>
          </w:tcPr>
          <w:p w:rsidR="00B92A48" w:rsidRPr="002164BB" w:rsidRDefault="00B92A48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4BB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B92A48" w:rsidRPr="002164BB" w:rsidRDefault="00072E40" w:rsidP="008F3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:rsidR="00B92A48" w:rsidRPr="00961EB0" w:rsidRDefault="006104E3" w:rsidP="003F614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Товарооборот за 2020 год составил 14752,0 млн.руб.</w:t>
            </w:r>
          </w:p>
        </w:tc>
      </w:tr>
    </w:tbl>
    <w:p w:rsidR="009C5B21" w:rsidRDefault="009C5B21" w:rsidP="00DC6D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9D" w:rsidRDefault="00F00F9D" w:rsidP="00DC6D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9D" w:rsidRPr="00774E37" w:rsidRDefault="00F00F9D" w:rsidP="00F00F9D">
      <w:pPr>
        <w:pStyle w:val="af5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>* учитывая, что годовой отчет Администрации Можайского городского округа о ходе реализации Стратегии предоставляется на рассмотрение Совета депутатов Можайского городского округа в срок до 01.04.2021, а План реализации Стратегии был утвержден 15.03.2021, в связи с этим, планируемое значение показателя 2020 года принято как фактическое исполнение за 2020 год.</w:t>
      </w:r>
    </w:p>
    <w:p w:rsidR="00F00F9D" w:rsidRPr="00774E37" w:rsidRDefault="00F00F9D" w:rsidP="00F00F9D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F00F9D" w:rsidRPr="00D80F09" w:rsidRDefault="00F00F9D" w:rsidP="00DC6D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F9D" w:rsidRPr="00D80F09" w:rsidSect="00BF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67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45" w:rsidRDefault="00371A45" w:rsidP="00BC5F88">
      <w:pPr>
        <w:spacing w:after="0" w:line="240" w:lineRule="auto"/>
      </w:pPr>
      <w:r>
        <w:separator/>
      </w:r>
    </w:p>
  </w:endnote>
  <w:endnote w:type="continuationSeparator" w:id="1">
    <w:p w:rsidR="00371A45" w:rsidRDefault="00371A45" w:rsidP="00BC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21" w:rsidRDefault="009C5B2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21" w:rsidRDefault="009C5B2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21" w:rsidRDefault="009C5B2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45" w:rsidRDefault="00371A45" w:rsidP="00BC5F88">
      <w:pPr>
        <w:spacing w:after="0" w:line="240" w:lineRule="auto"/>
      </w:pPr>
      <w:r>
        <w:separator/>
      </w:r>
    </w:p>
  </w:footnote>
  <w:footnote w:type="continuationSeparator" w:id="1">
    <w:p w:rsidR="00371A45" w:rsidRDefault="00371A45" w:rsidP="00BC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21" w:rsidRDefault="009C5B2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21" w:rsidRDefault="009C5B2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21" w:rsidRDefault="009C5B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8D8241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lang w:val="ru-RU"/>
      </w:rPr>
    </w:lvl>
  </w:abstractNum>
  <w:abstractNum w:abstractNumId="3">
    <w:nsid w:val="0000000A"/>
    <w:multiLevelType w:val="multilevel"/>
    <w:tmpl w:val="1CCC2736"/>
    <w:name w:val="WW8Num10"/>
    <w:lvl w:ilvl="0">
      <w:start w:val="1"/>
      <w:numFmt w:val="decimal"/>
      <w:lvlText w:val="%1."/>
      <w:lvlJc w:val="left"/>
      <w:pPr>
        <w:tabs>
          <w:tab w:val="num" w:pos="285"/>
        </w:tabs>
        <w:ind w:left="1212" w:hanging="360"/>
      </w:pPr>
      <w:rPr>
        <w:rFonts w:hint="default"/>
        <w:color w:val="auto"/>
        <w:sz w:val="24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4">
    <w:nsid w:val="0000000B"/>
    <w:multiLevelType w:val="multilevel"/>
    <w:tmpl w:val="5FA0E6D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 w:cs="Times New Roman" w:hint="default"/>
        <w:sz w:val="20"/>
        <w:szCs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BE16BA8"/>
    <w:multiLevelType w:val="hybridMultilevel"/>
    <w:tmpl w:val="AA180DC6"/>
    <w:name w:val="WW8Num62"/>
    <w:lvl w:ilvl="0" w:tplc="FC18CA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0563F"/>
    <w:multiLevelType w:val="hybridMultilevel"/>
    <w:tmpl w:val="D7A8C08E"/>
    <w:lvl w:ilvl="0" w:tplc="A7E2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52246A"/>
    <w:multiLevelType w:val="multilevel"/>
    <w:tmpl w:val="3AC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1221C"/>
    <w:multiLevelType w:val="hybridMultilevel"/>
    <w:tmpl w:val="3DBA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12AD"/>
    <w:multiLevelType w:val="hybridMultilevel"/>
    <w:tmpl w:val="56E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5838"/>
    <w:multiLevelType w:val="hybridMultilevel"/>
    <w:tmpl w:val="56BCBC5A"/>
    <w:lvl w:ilvl="0" w:tplc="A9407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06B6D"/>
    <w:multiLevelType w:val="hybridMultilevel"/>
    <w:tmpl w:val="2516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041F"/>
    <w:multiLevelType w:val="hybridMultilevel"/>
    <w:tmpl w:val="6EBA3028"/>
    <w:lvl w:ilvl="0" w:tplc="03A8C7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961977"/>
    <w:multiLevelType w:val="hybridMultilevel"/>
    <w:tmpl w:val="3DBA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16EE"/>
    <w:multiLevelType w:val="hybridMultilevel"/>
    <w:tmpl w:val="8174E4DC"/>
    <w:lvl w:ilvl="0" w:tplc="899E0CC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F55CA"/>
    <w:multiLevelType w:val="hybridMultilevel"/>
    <w:tmpl w:val="D57C911C"/>
    <w:lvl w:ilvl="0" w:tplc="A7E2F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520F47B6"/>
    <w:multiLevelType w:val="hybridMultilevel"/>
    <w:tmpl w:val="8E12CDD4"/>
    <w:name w:val="WW8Num1022"/>
    <w:lvl w:ilvl="0" w:tplc="03A8C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5B3052"/>
    <w:multiLevelType w:val="hybridMultilevel"/>
    <w:tmpl w:val="8436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30264"/>
    <w:multiLevelType w:val="hybridMultilevel"/>
    <w:tmpl w:val="FCE4402C"/>
    <w:lvl w:ilvl="0" w:tplc="3BB4C682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152D4"/>
    <w:multiLevelType w:val="hybridMultilevel"/>
    <w:tmpl w:val="9310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B2A4D"/>
    <w:multiLevelType w:val="hybridMultilevel"/>
    <w:tmpl w:val="CDF266BA"/>
    <w:lvl w:ilvl="0" w:tplc="BE7638AE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07538"/>
    <w:multiLevelType w:val="hybridMultilevel"/>
    <w:tmpl w:val="7F54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E14B1"/>
    <w:multiLevelType w:val="hybridMultilevel"/>
    <w:tmpl w:val="02E45470"/>
    <w:lvl w:ilvl="0" w:tplc="472E0034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>
    <w:nsid w:val="7083268C"/>
    <w:multiLevelType w:val="hybridMultilevel"/>
    <w:tmpl w:val="190C34B6"/>
    <w:name w:val="WW8Num102"/>
    <w:lvl w:ilvl="0" w:tplc="03A8C7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083289B"/>
    <w:multiLevelType w:val="hybridMultilevel"/>
    <w:tmpl w:val="0A74659C"/>
    <w:lvl w:ilvl="0" w:tplc="A7E2F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6BD0174"/>
    <w:multiLevelType w:val="hybridMultilevel"/>
    <w:tmpl w:val="B67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23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26"/>
  </w:num>
  <w:num w:numId="10">
    <w:abstractNumId w:val="17"/>
  </w:num>
  <w:num w:numId="11">
    <w:abstractNumId w:val="1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27"/>
  </w:num>
  <w:num w:numId="19">
    <w:abstractNumId w:val="5"/>
  </w:num>
  <w:num w:numId="20">
    <w:abstractNumId w:val="8"/>
  </w:num>
  <w:num w:numId="21">
    <w:abstractNumId w:val="10"/>
  </w:num>
  <w:num w:numId="22">
    <w:abstractNumId w:val="13"/>
  </w:num>
  <w:num w:numId="23">
    <w:abstractNumId w:val="25"/>
  </w:num>
  <w:num w:numId="24">
    <w:abstractNumId w:val="18"/>
  </w:num>
  <w:num w:numId="25">
    <w:abstractNumId w:val="28"/>
  </w:num>
  <w:num w:numId="26">
    <w:abstractNumId w:val="7"/>
  </w:num>
  <w:num w:numId="27">
    <w:abstractNumId w:val="9"/>
  </w:num>
  <w:num w:numId="28">
    <w:abstractNumId w:val="14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onsecutiveHyphenLimit w:val="1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0BB"/>
    <w:rsid w:val="000039CB"/>
    <w:rsid w:val="000067BA"/>
    <w:rsid w:val="000100CC"/>
    <w:rsid w:val="000207B9"/>
    <w:rsid w:val="00025416"/>
    <w:rsid w:val="0003431D"/>
    <w:rsid w:val="00035746"/>
    <w:rsid w:val="00043B05"/>
    <w:rsid w:val="00050E27"/>
    <w:rsid w:val="00052A11"/>
    <w:rsid w:val="00053E00"/>
    <w:rsid w:val="00054378"/>
    <w:rsid w:val="00054B06"/>
    <w:rsid w:val="000634EB"/>
    <w:rsid w:val="0006684B"/>
    <w:rsid w:val="00072E40"/>
    <w:rsid w:val="00074AD1"/>
    <w:rsid w:val="00077F17"/>
    <w:rsid w:val="00080666"/>
    <w:rsid w:val="00080701"/>
    <w:rsid w:val="00082CC2"/>
    <w:rsid w:val="000A209A"/>
    <w:rsid w:val="000A4639"/>
    <w:rsid w:val="000A516C"/>
    <w:rsid w:val="000A7C8E"/>
    <w:rsid w:val="000B29DD"/>
    <w:rsid w:val="000B737C"/>
    <w:rsid w:val="000C1B0E"/>
    <w:rsid w:val="000C5BF5"/>
    <w:rsid w:val="000D14B7"/>
    <w:rsid w:val="000D76D2"/>
    <w:rsid w:val="000F12DE"/>
    <w:rsid w:val="000F20BB"/>
    <w:rsid w:val="000F3813"/>
    <w:rsid w:val="000F3C77"/>
    <w:rsid w:val="000F48D7"/>
    <w:rsid w:val="000F5D4B"/>
    <w:rsid w:val="000F77B1"/>
    <w:rsid w:val="0010159F"/>
    <w:rsid w:val="00110B86"/>
    <w:rsid w:val="001148FE"/>
    <w:rsid w:val="00115101"/>
    <w:rsid w:val="00115A7C"/>
    <w:rsid w:val="00115B93"/>
    <w:rsid w:val="001163A8"/>
    <w:rsid w:val="00116BED"/>
    <w:rsid w:val="00124F4D"/>
    <w:rsid w:val="00131B3B"/>
    <w:rsid w:val="00132D16"/>
    <w:rsid w:val="00147C2E"/>
    <w:rsid w:val="001651B5"/>
    <w:rsid w:val="00166715"/>
    <w:rsid w:val="0017542E"/>
    <w:rsid w:val="001779D9"/>
    <w:rsid w:val="00180769"/>
    <w:rsid w:val="001820CC"/>
    <w:rsid w:val="00187A15"/>
    <w:rsid w:val="00192B44"/>
    <w:rsid w:val="00196A05"/>
    <w:rsid w:val="001A5E86"/>
    <w:rsid w:val="001B0142"/>
    <w:rsid w:val="001B02F0"/>
    <w:rsid w:val="001C0C55"/>
    <w:rsid w:val="001C26F3"/>
    <w:rsid w:val="001C6808"/>
    <w:rsid w:val="001C7A01"/>
    <w:rsid w:val="001D281C"/>
    <w:rsid w:val="001D7058"/>
    <w:rsid w:val="001E4C7F"/>
    <w:rsid w:val="001F464A"/>
    <w:rsid w:val="002107E9"/>
    <w:rsid w:val="00220A57"/>
    <w:rsid w:val="00220D05"/>
    <w:rsid w:val="00226DE6"/>
    <w:rsid w:val="002305B3"/>
    <w:rsid w:val="00233431"/>
    <w:rsid w:val="00234FA5"/>
    <w:rsid w:val="002359A1"/>
    <w:rsid w:val="002402D4"/>
    <w:rsid w:val="00245358"/>
    <w:rsid w:val="00254677"/>
    <w:rsid w:val="00257CEB"/>
    <w:rsid w:val="00261A3C"/>
    <w:rsid w:val="00262CC0"/>
    <w:rsid w:val="00264CC8"/>
    <w:rsid w:val="00270E7A"/>
    <w:rsid w:val="00276549"/>
    <w:rsid w:val="00282842"/>
    <w:rsid w:val="00284840"/>
    <w:rsid w:val="002858ED"/>
    <w:rsid w:val="00295380"/>
    <w:rsid w:val="0029754D"/>
    <w:rsid w:val="002A3384"/>
    <w:rsid w:val="002D45E1"/>
    <w:rsid w:val="002D669E"/>
    <w:rsid w:val="002E7A0D"/>
    <w:rsid w:val="002F5316"/>
    <w:rsid w:val="002F6D11"/>
    <w:rsid w:val="0030125B"/>
    <w:rsid w:val="00316FE8"/>
    <w:rsid w:val="00321CE6"/>
    <w:rsid w:val="0032225F"/>
    <w:rsid w:val="00325C3B"/>
    <w:rsid w:val="003333AC"/>
    <w:rsid w:val="00340052"/>
    <w:rsid w:val="00346F66"/>
    <w:rsid w:val="0035472F"/>
    <w:rsid w:val="003639D5"/>
    <w:rsid w:val="00364F7E"/>
    <w:rsid w:val="00371A08"/>
    <w:rsid w:val="00371A45"/>
    <w:rsid w:val="00372B8B"/>
    <w:rsid w:val="00383731"/>
    <w:rsid w:val="00386DE8"/>
    <w:rsid w:val="0039064C"/>
    <w:rsid w:val="00391EAD"/>
    <w:rsid w:val="00396122"/>
    <w:rsid w:val="003A4120"/>
    <w:rsid w:val="003B240B"/>
    <w:rsid w:val="003B26DE"/>
    <w:rsid w:val="003B478D"/>
    <w:rsid w:val="003C3998"/>
    <w:rsid w:val="003C4C22"/>
    <w:rsid w:val="003C5EEC"/>
    <w:rsid w:val="003C6774"/>
    <w:rsid w:val="003D0244"/>
    <w:rsid w:val="003D5D2F"/>
    <w:rsid w:val="003E4ED5"/>
    <w:rsid w:val="003E7038"/>
    <w:rsid w:val="003F0D3B"/>
    <w:rsid w:val="003F3E6E"/>
    <w:rsid w:val="003F614F"/>
    <w:rsid w:val="0040043B"/>
    <w:rsid w:val="00405CBA"/>
    <w:rsid w:val="00410377"/>
    <w:rsid w:val="00414590"/>
    <w:rsid w:val="00421410"/>
    <w:rsid w:val="00424B90"/>
    <w:rsid w:val="004251FB"/>
    <w:rsid w:val="00432B5F"/>
    <w:rsid w:val="00433AAB"/>
    <w:rsid w:val="00435105"/>
    <w:rsid w:val="0044079F"/>
    <w:rsid w:val="004420E3"/>
    <w:rsid w:val="00443E75"/>
    <w:rsid w:val="00450EDB"/>
    <w:rsid w:val="0045499D"/>
    <w:rsid w:val="00456F20"/>
    <w:rsid w:val="004605A4"/>
    <w:rsid w:val="00461C45"/>
    <w:rsid w:val="00462EE2"/>
    <w:rsid w:val="00476C4E"/>
    <w:rsid w:val="004774B9"/>
    <w:rsid w:val="00483B97"/>
    <w:rsid w:val="0048751A"/>
    <w:rsid w:val="00490319"/>
    <w:rsid w:val="00494D20"/>
    <w:rsid w:val="004A12D7"/>
    <w:rsid w:val="004A1828"/>
    <w:rsid w:val="004B32DE"/>
    <w:rsid w:val="004B56D0"/>
    <w:rsid w:val="004B5F96"/>
    <w:rsid w:val="004D05B5"/>
    <w:rsid w:val="004D7EAD"/>
    <w:rsid w:val="004E2261"/>
    <w:rsid w:val="004E2C56"/>
    <w:rsid w:val="004F11BA"/>
    <w:rsid w:val="004F586A"/>
    <w:rsid w:val="00505894"/>
    <w:rsid w:val="00510C07"/>
    <w:rsid w:val="00510CEB"/>
    <w:rsid w:val="00532FFB"/>
    <w:rsid w:val="00534ADC"/>
    <w:rsid w:val="00545FC9"/>
    <w:rsid w:val="00547051"/>
    <w:rsid w:val="0055617E"/>
    <w:rsid w:val="005578CD"/>
    <w:rsid w:val="0056109D"/>
    <w:rsid w:val="005634C4"/>
    <w:rsid w:val="00563FF7"/>
    <w:rsid w:val="00580D6F"/>
    <w:rsid w:val="00581C8F"/>
    <w:rsid w:val="00586033"/>
    <w:rsid w:val="00592A01"/>
    <w:rsid w:val="0059488A"/>
    <w:rsid w:val="00596330"/>
    <w:rsid w:val="005A1E98"/>
    <w:rsid w:val="005A1FE5"/>
    <w:rsid w:val="005C53E1"/>
    <w:rsid w:val="005C6CA5"/>
    <w:rsid w:val="005E0BD0"/>
    <w:rsid w:val="005E35AA"/>
    <w:rsid w:val="005F0C99"/>
    <w:rsid w:val="005F4F18"/>
    <w:rsid w:val="006054E7"/>
    <w:rsid w:val="006104E3"/>
    <w:rsid w:val="00613D09"/>
    <w:rsid w:val="00615C8A"/>
    <w:rsid w:val="0062182D"/>
    <w:rsid w:val="00621D7F"/>
    <w:rsid w:val="00625B84"/>
    <w:rsid w:val="00636767"/>
    <w:rsid w:val="00642A5E"/>
    <w:rsid w:val="0064547D"/>
    <w:rsid w:val="0065164B"/>
    <w:rsid w:val="006537F4"/>
    <w:rsid w:val="00656CD6"/>
    <w:rsid w:val="0067163D"/>
    <w:rsid w:val="00671BCC"/>
    <w:rsid w:val="006735EB"/>
    <w:rsid w:val="00690243"/>
    <w:rsid w:val="006903A0"/>
    <w:rsid w:val="00695B80"/>
    <w:rsid w:val="00697E3E"/>
    <w:rsid w:val="006A0D29"/>
    <w:rsid w:val="006A1884"/>
    <w:rsid w:val="006A2ACA"/>
    <w:rsid w:val="006A62E9"/>
    <w:rsid w:val="006A7444"/>
    <w:rsid w:val="006B208C"/>
    <w:rsid w:val="006B3C96"/>
    <w:rsid w:val="006B43DF"/>
    <w:rsid w:val="006C2A73"/>
    <w:rsid w:val="006E42C7"/>
    <w:rsid w:val="006E4E48"/>
    <w:rsid w:val="006E6181"/>
    <w:rsid w:val="006F0E3E"/>
    <w:rsid w:val="006F1628"/>
    <w:rsid w:val="006F4373"/>
    <w:rsid w:val="006F4FAB"/>
    <w:rsid w:val="007225C3"/>
    <w:rsid w:val="0072446C"/>
    <w:rsid w:val="007248E6"/>
    <w:rsid w:val="00734570"/>
    <w:rsid w:val="00737652"/>
    <w:rsid w:val="00741620"/>
    <w:rsid w:val="0074583A"/>
    <w:rsid w:val="00756917"/>
    <w:rsid w:val="00773C51"/>
    <w:rsid w:val="007832B0"/>
    <w:rsid w:val="00787795"/>
    <w:rsid w:val="00796047"/>
    <w:rsid w:val="007A0B38"/>
    <w:rsid w:val="007A0D59"/>
    <w:rsid w:val="007B198C"/>
    <w:rsid w:val="007B307B"/>
    <w:rsid w:val="007B54C0"/>
    <w:rsid w:val="007B64C7"/>
    <w:rsid w:val="007D5C2C"/>
    <w:rsid w:val="007D7529"/>
    <w:rsid w:val="007E1CC3"/>
    <w:rsid w:val="007E41CE"/>
    <w:rsid w:val="00800ED6"/>
    <w:rsid w:val="00812882"/>
    <w:rsid w:val="0081784A"/>
    <w:rsid w:val="00817E36"/>
    <w:rsid w:val="00824A6C"/>
    <w:rsid w:val="00830786"/>
    <w:rsid w:val="008370AE"/>
    <w:rsid w:val="00837143"/>
    <w:rsid w:val="00840E57"/>
    <w:rsid w:val="00841A58"/>
    <w:rsid w:val="0084622E"/>
    <w:rsid w:val="008523B7"/>
    <w:rsid w:val="00856B00"/>
    <w:rsid w:val="00860CC6"/>
    <w:rsid w:val="00872242"/>
    <w:rsid w:val="0087452C"/>
    <w:rsid w:val="008872F2"/>
    <w:rsid w:val="00891C31"/>
    <w:rsid w:val="00892F97"/>
    <w:rsid w:val="00894D4B"/>
    <w:rsid w:val="008A1432"/>
    <w:rsid w:val="008A3F62"/>
    <w:rsid w:val="008A46CD"/>
    <w:rsid w:val="008C3E9E"/>
    <w:rsid w:val="008C6F9A"/>
    <w:rsid w:val="008D02EB"/>
    <w:rsid w:val="008E12CA"/>
    <w:rsid w:val="008E258E"/>
    <w:rsid w:val="008E539E"/>
    <w:rsid w:val="008E5EC8"/>
    <w:rsid w:val="008F295C"/>
    <w:rsid w:val="008F2977"/>
    <w:rsid w:val="008F68F7"/>
    <w:rsid w:val="00902BBA"/>
    <w:rsid w:val="00904F6C"/>
    <w:rsid w:val="00905914"/>
    <w:rsid w:val="0091211A"/>
    <w:rsid w:val="0091347F"/>
    <w:rsid w:val="00915C0B"/>
    <w:rsid w:val="009202E6"/>
    <w:rsid w:val="0092617B"/>
    <w:rsid w:val="009343D6"/>
    <w:rsid w:val="0093449A"/>
    <w:rsid w:val="00936AF8"/>
    <w:rsid w:val="009456B7"/>
    <w:rsid w:val="00947400"/>
    <w:rsid w:val="009574ED"/>
    <w:rsid w:val="00961EB0"/>
    <w:rsid w:val="00966F9D"/>
    <w:rsid w:val="009735B5"/>
    <w:rsid w:val="00982452"/>
    <w:rsid w:val="009901B4"/>
    <w:rsid w:val="00990C6D"/>
    <w:rsid w:val="0099794F"/>
    <w:rsid w:val="009A04BD"/>
    <w:rsid w:val="009A2A24"/>
    <w:rsid w:val="009B0165"/>
    <w:rsid w:val="009B11DE"/>
    <w:rsid w:val="009B57B2"/>
    <w:rsid w:val="009B6DCD"/>
    <w:rsid w:val="009C1146"/>
    <w:rsid w:val="009C4581"/>
    <w:rsid w:val="009C5B21"/>
    <w:rsid w:val="009D27B9"/>
    <w:rsid w:val="009D6A76"/>
    <w:rsid w:val="009D6BB0"/>
    <w:rsid w:val="009D733C"/>
    <w:rsid w:val="009D7448"/>
    <w:rsid w:val="009E0128"/>
    <w:rsid w:val="009E0600"/>
    <w:rsid w:val="009E36B2"/>
    <w:rsid w:val="009E5E26"/>
    <w:rsid w:val="009F61D5"/>
    <w:rsid w:val="009F78D9"/>
    <w:rsid w:val="00A00E1F"/>
    <w:rsid w:val="00A0524E"/>
    <w:rsid w:val="00A0701F"/>
    <w:rsid w:val="00A13944"/>
    <w:rsid w:val="00A201FE"/>
    <w:rsid w:val="00A2034D"/>
    <w:rsid w:val="00A3382F"/>
    <w:rsid w:val="00A33BFD"/>
    <w:rsid w:val="00A35272"/>
    <w:rsid w:val="00A40699"/>
    <w:rsid w:val="00A444C7"/>
    <w:rsid w:val="00A45945"/>
    <w:rsid w:val="00A51141"/>
    <w:rsid w:val="00A64924"/>
    <w:rsid w:val="00A66C7D"/>
    <w:rsid w:val="00A70BBF"/>
    <w:rsid w:val="00A86B9E"/>
    <w:rsid w:val="00A875E2"/>
    <w:rsid w:val="00A937F9"/>
    <w:rsid w:val="00A973B7"/>
    <w:rsid w:val="00AA0982"/>
    <w:rsid w:val="00AA4D49"/>
    <w:rsid w:val="00AA6DF3"/>
    <w:rsid w:val="00AA7B0B"/>
    <w:rsid w:val="00AB15DF"/>
    <w:rsid w:val="00AB19E7"/>
    <w:rsid w:val="00AB217F"/>
    <w:rsid w:val="00AB7E9B"/>
    <w:rsid w:val="00AC18F4"/>
    <w:rsid w:val="00AD69ED"/>
    <w:rsid w:val="00AE0F14"/>
    <w:rsid w:val="00AF2675"/>
    <w:rsid w:val="00B0788B"/>
    <w:rsid w:val="00B20D7A"/>
    <w:rsid w:val="00B24763"/>
    <w:rsid w:val="00B27FF0"/>
    <w:rsid w:val="00B32C97"/>
    <w:rsid w:val="00B33B84"/>
    <w:rsid w:val="00B4139A"/>
    <w:rsid w:val="00B421A4"/>
    <w:rsid w:val="00B45557"/>
    <w:rsid w:val="00B472B7"/>
    <w:rsid w:val="00B47D15"/>
    <w:rsid w:val="00B50774"/>
    <w:rsid w:val="00B51A3E"/>
    <w:rsid w:val="00B525FD"/>
    <w:rsid w:val="00B5674A"/>
    <w:rsid w:val="00B631CA"/>
    <w:rsid w:val="00B81ABB"/>
    <w:rsid w:val="00B90636"/>
    <w:rsid w:val="00B92A48"/>
    <w:rsid w:val="00B94E5D"/>
    <w:rsid w:val="00B95485"/>
    <w:rsid w:val="00BA0E4C"/>
    <w:rsid w:val="00BA44FE"/>
    <w:rsid w:val="00BB15D1"/>
    <w:rsid w:val="00BB4531"/>
    <w:rsid w:val="00BC0C03"/>
    <w:rsid w:val="00BC3928"/>
    <w:rsid w:val="00BC5F88"/>
    <w:rsid w:val="00BD0212"/>
    <w:rsid w:val="00BD393B"/>
    <w:rsid w:val="00BD3F26"/>
    <w:rsid w:val="00BE2BE3"/>
    <w:rsid w:val="00BE5C7F"/>
    <w:rsid w:val="00BE74B2"/>
    <w:rsid w:val="00BE7785"/>
    <w:rsid w:val="00BF35C4"/>
    <w:rsid w:val="00BF3C94"/>
    <w:rsid w:val="00BF42CF"/>
    <w:rsid w:val="00BF7555"/>
    <w:rsid w:val="00BF7B05"/>
    <w:rsid w:val="00C03B4E"/>
    <w:rsid w:val="00C06C72"/>
    <w:rsid w:val="00C07496"/>
    <w:rsid w:val="00C13D5D"/>
    <w:rsid w:val="00C17194"/>
    <w:rsid w:val="00C25E9C"/>
    <w:rsid w:val="00C4411E"/>
    <w:rsid w:val="00C456E1"/>
    <w:rsid w:val="00C6267A"/>
    <w:rsid w:val="00C634FE"/>
    <w:rsid w:val="00C6581A"/>
    <w:rsid w:val="00C76B26"/>
    <w:rsid w:val="00C8033E"/>
    <w:rsid w:val="00C813CD"/>
    <w:rsid w:val="00C82BE1"/>
    <w:rsid w:val="00C857E7"/>
    <w:rsid w:val="00C924E9"/>
    <w:rsid w:val="00C94CE2"/>
    <w:rsid w:val="00C95D93"/>
    <w:rsid w:val="00CA52CD"/>
    <w:rsid w:val="00CA58FB"/>
    <w:rsid w:val="00CA6C20"/>
    <w:rsid w:val="00CB38EA"/>
    <w:rsid w:val="00CC0DF6"/>
    <w:rsid w:val="00CC1A1E"/>
    <w:rsid w:val="00CC6352"/>
    <w:rsid w:val="00CC73BB"/>
    <w:rsid w:val="00CE129A"/>
    <w:rsid w:val="00CE1796"/>
    <w:rsid w:val="00CE4EB0"/>
    <w:rsid w:val="00CF2344"/>
    <w:rsid w:val="00CF28EC"/>
    <w:rsid w:val="00CF2952"/>
    <w:rsid w:val="00CF3A37"/>
    <w:rsid w:val="00CF3BD3"/>
    <w:rsid w:val="00CF5617"/>
    <w:rsid w:val="00D03571"/>
    <w:rsid w:val="00D1146F"/>
    <w:rsid w:val="00D11753"/>
    <w:rsid w:val="00D135C5"/>
    <w:rsid w:val="00D2070B"/>
    <w:rsid w:val="00D25608"/>
    <w:rsid w:val="00D27FD0"/>
    <w:rsid w:val="00D301CE"/>
    <w:rsid w:val="00D30262"/>
    <w:rsid w:val="00D310BB"/>
    <w:rsid w:val="00D32884"/>
    <w:rsid w:val="00D346AB"/>
    <w:rsid w:val="00D46A32"/>
    <w:rsid w:val="00D60D1B"/>
    <w:rsid w:val="00D62782"/>
    <w:rsid w:val="00D65D07"/>
    <w:rsid w:val="00D67D52"/>
    <w:rsid w:val="00D7117D"/>
    <w:rsid w:val="00D7219D"/>
    <w:rsid w:val="00D77F50"/>
    <w:rsid w:val="00D80F09"/>
    <w:rsid w:val="00D83B50"/>
    <w:rsid w:val="00D861EB"/>
    <w:rsid w:val="00D91C5F"/>
    <w:rsid w:val="00D92128"/>
    <w:rsid w:val="00DA166B"/>
    <w:rsid w:val="00DA4253"/>
    <w:rsid w:val="00DA68CE"/>
    <w:rsid w:val="00DB221E"/>
    <w:rsid w:val="00DB2EB5"/>
    <w:rsid w:val="00DB4EF8"/>
    <w:rsid w:val="00DC1129"/>
    <w:rsid w:val="00DC3694"/>
    <w:rsid w:val="00DC6DED"/>
    <w:rsid w:val="00DD173F"/>
    <w:rsid w:val="00DD5E6B"/>
    <w:rsid w:val="00DE2704"/>
    <w:rsid w:val="00DF0324"/>
    <w:rsid w:val="00DF1B3A"/>
    <w:rsid w:val="00DF5582"/>
    <w:rsid w:val="00E032BF"/>
    <w:rsid w:val="00E03D6F"/>
    <w:rsid w:val="00E043F8"/>
    <w:rsid w:val="00E11363"/>
    <w:rsid w:val="00E11C53"/>
    <w:rsid w:val="00E126C9"/>
    <w:rsid w:val="00E130CD"/>
    <w:rsid w:val="00E137DD"/>
    <w:rsid w:val="00E2498F"/>
    <w:rsid w:val="00E24D2D"/>
    <w:rsid w:val="00E24F69"/>
    <w:rsid w:val="00E2500A"/>
    <w:rsid w:val="00E27A5A"/>
    <w:rsid w:val="00E27B9E"/>
    <w:rsid w:val="00E32196"/>
    <w:rsid w:val="00E33A26"/>
    <w:rsid w:val="00E3469E"/>
    <w:rsid w:val="00E417E7"/>
    <w:rsid w:val="00E4340D"/>
    <w:rsid w:val="00E437A3"/>
    <w:rsid w:val="00E43D76"/>
    <w:rsid w:val="00E44CFA"/>
    <w:rsid w:val="00E461FC"/>
    <w:rsid w:val="00E505EB"/>
    <w:rsid w:val="00E54DBD"/>
    <w:rsid w:val="00E55963"/>
    <w:rsid w:val="00E75841"/>
    <w:rsid w:val="00E75D31"/>
    <w:rsid w:val="00E77588"/>
    <w:rsid w:val="00E776D8"/>
    <w:rsid w:val="00E8505B"/>
    <w:rsid w:val="00E91CE4"/>
    <w:rsid w:val="00E93C00"/>
    <w:rsid w:val="00E940B0"/>
    <w:rsid w:val="00EA0F83"/>
    <w:rsid w:val="00EA21FE"/>
    <w:rsid w:val="00EB1A13"/>
    <w:rsid w:val="00EB1BD2"/>
    <w:rsid w:val="00EB21E5"/>
    <w:rsid w:val="00EB411F"/>
    <w:rsid w:val="00EB53E0"/>
    <w:rsid w:val="00EC0F8E"/>
    <w:rsid w:val="00EC56C2"/>
    <w:rsid w:val="00ED0B43"/>
    <w:rsid w:val="00ED5452"/>
    <w:rsid w:val="00ED5F1F"/>
    <w:rsid w:val="00ED6B1A"/>
    <w:rsid w:val="00EE2A50"/>
    <w:rsid w:val="00EF629E"/>
    <w:rsid w:val="00F00F9D"/>
    <w:rsid w:val="00F01EF2"/>
    <w:rsid w:val="00F02337"/>
    <w:rsid w:val="00F0386B"/>
    <w:rsid w:val="00F057D8"/>
    <w:rsid w:val="00F069BC"/>
    <w:rsid w:val="00F11404"/>
    <w:rsid w:val="00F1155D"/>
    <w:rsid w:val="00F11C5E"/>
    <w:rsid w:val="00F13061"/>
    <w:rsid w:val="00F13A59"/>
    <w:rsid w:val="00F1780D"/>
    <w:rsid w:val="00F224F4"/>
    <w:rsid w:val="00F228FE"/>
    <w:rsid w:val="00F26BB3"/>
    <w:rsid w:val="00F26CA7"/>
    <w:rsid w:val="00F30C20"/>
    <w:rsid w:val="00F40653"/>
    <w:rsid w:val="00F41DF3"/>
    <w:rsid w:val="00F4275C"/>
    <w:rsid w:val="00F431F3"/>
    <w:rsid w:val="00F43F40"/>
    <w:rsid w:val="00F44A92"/>
    <w:rsid w:val="00F45AF1"/>
    <w:rsid w:val="00F45B1A"/>
    <w:rsid w:val="00F510B3"/>
    <w:rsid w:val="00F55794"/>
    <w:rsid w:val="00F6213C"/>
    <w:rsid w:val="00F67B48"/>
    <w:rsid w:val="00F718AB"/>
    <w:rsid w:val="00F755A3"/>
    <w:rsid w:val="00F83F59"/>
    <w:rsid w:val="00F8492D"/>
    <w:rsid w:val="00F949C5"/>
    <w:rsid w:val="00F951C5"/>
    <w:rsid w:val="00FA3F7C"/>
    <w:rsid w:val="00FB74BE"/>
    <w:rsid w:val="00FB7C51"/>
    <w:rsid w:val="00FC579D"/>
    <w:rsid w:val="00FD0411"/>
    <w:rsid w:val="00FD0C60"/>
    <w:rsid w:val="00FD1564"/>
    <w:rsid w:val="00FD2E5C"/>
    <w:rsid w:val="00FD34E7"/>
    <w:rsid w:val="00FD4840"/>
    <w:rsid w:val="00FE1AAF"/>
    <w:rsid w:val="00FE3D80"/>
    <w:rsid w:val="00FE5BD1"/>
    <w:rsid w:val="00FE71AF"/>
    <w:rsid w:val="00FE72F0"/>
    <w:rsid w:val="00FF1185"/>
    <w:rsid w:val="00FF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8"/>
  </w:style>
  <w:style w:type="paragraph" w:styleId="1">
    <w:name w:val="heading 1"/>
    <w:basedOn w:val="a"/>
    <w:next w:val="a"/>
    <w:link w:val="10"/>
    <w:uiPriority w:val="9"/>
    <w:qFormat/>
    <w:rsid w:val="00BC5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uiPriority w:val="9"/>
    <w:unhideWhenUsed/>
    <w:qFormat/>
    <w:rsid w:val="00BC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5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5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C5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BC5F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F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5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F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C5F88"/>
  </w:style>
  <w:style w:type="paragraph" w:customStyle="1" w:styleId="12">
    <w:name w:val="Обычный1"/>
    <w:rsid w:val="00BC5F88"/>
  </w:style>
  <w:style w:type="table" w:customStyle="1" w:styleId="TableNormal">
    <w:name w:val="Table Normal"/>
    <w:rsid w:val="00BC5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BC5F88"/>
    <w:pPr>
      <w:suppressAutoHyphens/>
      <w:spacing w:before="140"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32"/>
    </w:rPr>
  </w:style>
  <w:style w:type="paragraph" w:customStyle="1" w:styleId="FR2">
    <w:name w:val="FR2"/>
    <w:autoRedefine/>
    <w:hidden/>
    <w:qFormat/>
    <w:rsid w:val="00BC5F88"/>
    <w:pPr>
      <w:suppressAutoHyphens/>
      <w:spacing w:before="40" w:line="1" w:lineRule="atLeast"/>
      <w:ind w:leftChars="-1" w:left="1560" w:hangingChars="1" w:hanging="1"/>
      <w:textDirection w:val="btLr"/>
      <w:textAlignment w:val="top"/>
      <w:outlineLvl w:val="0"/>
    </w:pPr>
    <w:rPr>
      <w:b/>
      <w:snapToGrid w:val="0"/>
      <w:position w:val="-1"/>
      <w:sz w:val="24"/>
    </w:rPr>
  </w:style>
  <w:style w:type="paragraph" w:customStyle="1" w:styleId="FR3">
    <w:name w:val="FR3"/>
    <w:autoRedefine/>
    <w:hidden/>
    <w:qFormat/>
    <w:rsid w:val="00BC5F88"/>
    <w:pPr>
      <w:suppressAutoHyphens/>
      <w:spacing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9">
    <w:name w:val="Body Text"/>
    <w:basedOn w:val="a"/>
    <w:link w:val="aa"/>
    <w:autoRedefine/>
    <w:hidden/>
    <w:qFormat/>
    <w:rsid w:val="00BC5F88"/>
    <w:pPr>
      <w:spacing w:line="1" w:lineRule="atLeast"/>
    </w:pPr>
    <w:rPr>
      <w:sz w:val="28"/>
    </w:rPr>
  </w:style>
  <w:style w:type="character" w:customStyle="1" w:styleId="aa">
    <w:name w:val="Основной текст Знак"/>
    <w:basedOn w:val="a0"/>
    <w:link w:val="a9"/>
    <w:rsid w:val="00BC5F88"/>
    <w:rPr>
      <w:rFonts w:eastAsia="Courier New"/>
      <w:sz w:val="28"/>
      <w:szCs w:val="24"/>
    </w:rPr>
  </w:style>
  <w:style w:type="paragraph" w:styleId="21">
    <w:name w:val="Body Text 2"/>
    <w:basedOn w:val="a"/>
    <w:link w:val="22"/>
    <w:autoRedefine/>
    <w:hidden/>
    <w:qFormat/>
    <w:rsid w:val="00BC5F88"/>
    <w:pPr>
      <w:spacing w:line="36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5F88"/>
    <w:rPr>
      <w:rFonts w:eastAsia="Courier New"/>
      <w:sz w:val="26"/>
      <w:szCs w:val="24"/>
    </w:rPr>
  </w:style>
  <w:style w:type="paragraph" w:styleId="ab">
    <w:name w:val="Body Text Indent"/>
    <w:basedOn w:val="a"/>
    <w:link w:val="ac"/>
    <w:autoRedefine/>
    <w:hidden/>
    <w:qFormat/>
    <w:rsid w:val="00BC5F88"/>
    <w:pPr>
      <w:spacing w:line="1" w:lineRule="atLeast"/>
      <w:ind w:firstLine="720"/>
    </w:pPr>
    <w:rPr>
      <w:rFonts w:ascii="Garamond" w:hAnsi="Garamond"/>
      <w:sz w:val="28"/>
    </w:rPr>
  </w:style>
  <w:style w:type="character" w:customStyle="1" w:styleId="ac">
    <w:name w:val="Основной текст с отступом Знак"/>
    <w:basedOn w:val="a0"/>
    <w:link w:val="ab"/>
    <w:rsid w:val="00BC5F88"/>
    <w:rPr>
      <w:rFonts w:ascii="Garamond" w:eastAsia="Courier New" w:hAnsi="Garamond"/>
      <w:sz w:val="28"/>
      <w:szCs w:val="24"/>
    </w:rPr>
  </w:style>
  <w:style w:type="paragraph" w:styleId="ad">
    <w:name w:val="header"/>
    <w:basedOn w:val="a"/>
    <w:link w:val="ae"/>
    <w:autoRedefine/>
    <w:hidden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BC5F88"/>
    <w:rPr>
      <w:rFonts w:ascii="Arial" w:eastAsia="Courier New" w:hAnsi="Arial"/>
      <w:sz w:val="22"/>
      <w:szCs w:val="24"/>
    </w:rPr>
  </w:style>
  <w:style w:type="paragraph" w:styleId="af">
    <w:name w:val="footer"/>
    <w:basedOn w:val="a"/>
    <w:link w:val="13"/>
    <w:autoRedefine/>
    <w:hidden/>
    <w:uiPriority w:val="99"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f0">
    <w:name w:val="Нижний колонтитул Знак"/>
    <w:basedOn w:val="a0"/>
    <w:uiPriority w:val="99"/>
    <w:rsid w:val="00BC5F88"/>
    <w:rPr>
      <w:rFonts w:eastAsia="Courier New"/>
      <w:sz w:val="24"/>
      <w:szCs w:val="24"/>
    </w:rPr>
  </w:style>
  <w:style w:type="character" w:styleId="af1">
    <w:name w:val="Hyperlink"/>
    <w:autoRedefine/>
    <w:hidden/>
    <w:qFormat/>
    <w:rsid w:val="00BC5F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Emphasis"/>
    <w:basedOn w:val="a0"/>
    <w:uiPriority w:val="20"/>
    <w:qFormat/>
    <w:rsid w:val="00BC5F88"/>
    <w:rPr>
      <w:i/>
      <w:iCs/>
    </w:rPr>
  </w:style>
  <w:style w:type="paragraph" w:styleId="af3">
    <w:name w:val="Balloon Text"/>
    <w:basedOn w:val="a"/>
    <w:link w:val="af4"/>
    <w:autoRedefine/>
    <w:hidden/>
    <w:qFormat/>
    <w:rsid w:val="00BC5F88"/>
    <w:pPr>
      <w:spacing w:line="1" w:lineRule="atLeast"/>
    </w:pPr>
    <w:rPr>
      <w:rFonts w:ascii="Segoe UI" w:hAnsi="Segoe UI"/>
    </w:rPr>
  </w:style>
  <w:style w:type="character" w:customStyle="1" w:styleId="af4">
    <w:name w:val="Текст выноски Знак"/>
    <w:basedOn w:val="a0"/>
    <w:link w:val="af3"/>
    <w:qFormat/>
    <w:rsid w:val="00BC5F88"/>
    <w:rPr>
      <w:rFonts w:ascii="Segoe UI" w:eastAsia="Courier New" w:hAnsi="Segoe UI"/>
      <w:sz w:val="24"/>
      <w:szCs w:val="24"/>
    </w:rPr>
  </w:style>
  <w:style w:type="paragraph" w:styleId="af5">
    <w:name w:val="No Spacing"/>
    <w:link w:val="af6"/>
    <w:uiPriority w:val="99"/>
    <w:qFormat/>
    <w:rsid w:val="00BC5F88"/>
    <w:pPr>
      <w:spacing w:after="0" w:line="240" w:lineRule="auto"/>
    </w:pPr>
  </w:style>
  <w:style w:type="paragraph" w:styleId="af7">
    <w:name w:val="List Paragraph"/>
    <w:basedOn w:val="a"/>
    <w:qFormat/>
    <w:rsid w:val="00BC5F88"/>
    <w:pPr>
      <w:ind w:left="720"/>
      <w:contextualSpacing/>
    </w:pPr>
  </w:style>
  <w:style w:type="paragraph" w:customStyle="1" w:styleId="41">
    <w:name w:val="Абзац списка4"/>
    <w:basedOn w:val="a"/>
    <w:autoRedefine/>
    <w:hidden/>
    <w:qFormat/>
    <w:rsid w:val="00BC5F88"/>
    <w:pPr>
      <w:spacing w:after="60" w:line="1" w:lineRule="atLeast"/>
      <w:ind w:left="720"/>
    </w:pPr>
  </w:style>
  <w:style w:type="table" w:customStyle="1" w:styleId="14">
    <w:name w:val="Сетка таблицы1"/>
    <w:basedOn w:val="a1"/>
    <w:autoRedefine/>
    <w:hidden/>
    <w:qFormat/>
    <w:rsid w:val="00BC5F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5F88"/>
  </w:style>
  <w:style w:type="paragraph" w:customStyle="1" w:styleId="ConsPlusNormal">
    <w:name w:val="ConsPlusNormal"/>
    <w:link w:val="ConsPlusNormal0"/>
    <w:qFormat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C5F88"/>
    <w:pPr>
      <w:suppressAutoHyphens/>
      <w:autoSpaceDE w:val="0"/>
      <w:spacing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f8">
    <w:name w:val="footnote text"/>
    <w:basedOn w:val="a"/>
    <w:link w:val="af9"/>
    <w:uiPriority w:val="99"/>
    <w:unhideWhenUsed/>
    <w:rsid w:val="00BC5F88"/>
    <w:rPr>
      <w:snapToGrid w:val="0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C5F88"/>
    <w:rPr>
      <w:rFonts w:eastAsia="Courier New"/>
      <w:snapToGrid w:val="0"/>
      <w:sz w:val="20"/>
      <w:szCs w:val="20"/>
    </w:rPr>
  </w:style>
  <w:style w:type="character" w:styleId="afa">
    <w:name w:val="footnote reference"/>
    <w:uiPriority w:val="99"/>
    <w:unhideWhenUsed/>
    <w:rsid w:val="00BC5F88"/>
    <w:rPr>
      <w:vertAlign w:val="superscript"/>
    </w:rPr>
  </w:style>
  <w:style w:type="character" w:customStyle="1" w:styleId="afb">
    <w:name w:val="Основной текст_"/>
    <w:link w:val="23"/>
    <w:rsid w:val="00BC5F88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b"/>
    <w:rsid w:val="00BC5F88"/>
    <w:pPr>
      <w:shd w:val="clear" w:color="auto" w:fill="FFFFFF"/>
      <w:spacing w:line="202" w:lineRule="exact"/>
      <w:ind w:hanging="540"/>
    </w:pPr>
    <w:rPr>
      <w:rFonts w:eastAsia="Times New Roman"/>
      <w:sz w:val="17"/>
      <w:szCs w:val="17"/>
    </w:rPr>
  </w:style>
  <w:style w:type="character" w:customStyle="1" w:styleId="15">
    <w:name w:val="Основной текст1"/>
    <w:rsid w:val="00BC5F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customStyle="1" w:styleId="24">
    <w:name w:val="Сетка таблицы2"/>
    <w:basedOn w:val="a1"/>
    <w:next w:val="afc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C5F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BC5F88"/>
  </w:style>
  <w:style w:type="paragraph" w:customStyle="1" w:styleId="Standard">
    <w:name w:val="Standard"/>
    <w:rsid w:val="00BC5F88"/>
    <w:pPr>
      <w:suppressAutoHyphens/>
      <w:autoSpaceDN w:val="0"/>
      <w:spacing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C5F88"/>
    <w:pPr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C5F88"/>
    <w:pPr>
      <w:spacing w:before="280" w:after="280"/>
    </w:pPr>
    <w:rPr>
      <w:snapToGrid w:val="0"/>
      <w:lang w:eastAsia="ar-SA"/>
    </w:rPr>
  </w:style>
  <w:style w:type="paragraph" w:customStyle="1" w:styleId="msonormalcxsplast">
    <w:name w:val="msonormalcxsplast"/>
    <w:basedOn w:val="a"/>
    <w:rsid w:val="00BC5F88"/>
    <w:pPr>
      <w:spacing w:before="280" w:after="119"/>
    </w:pPr>
    <w:rPr>
      <w:snapToGrid w:val="0"/>
      <w:lang w:eastAsia="ar-SA"/>
    </w:rPr>
  </w:style>
  <w:style w:type="paragraph" w:customStyle="1" w:styleId="afd">
    <w:name w:val="Прижатый влево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ConsPlusCell">
    <w:name w:val="ConsPlusCel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styleId="afe">
    <w:name w:val="Normal (Web)"/>
    <w:basedOn w:val="a"/>
    <w:rsid w:val="00BC5F88"/>
    <w:pPr>
      <w:spacing w:before="280" w:after="280"/>
    </w:pPr>
    <w:rPr>
      <w:snapToGrid w:val="0"/>
      <w:lang w:eastAsia="ar-SA"/>
    </w:rPr>
  </w:style>
  <w:style w:type="character" w:customStyle="1" w:styleId="WW8Num1z0">
    <w:name w:val="WW8Num1z0"/>
    <w:rsid w:val="00BC5F88"/>
  </w:style>
  <w:style w:type="character" w:customStyle="1" w:styleId="WW8Num1z1">
    <w:name w:val="WW8Num1z1"/>
    <w:rsid w:val="00BC5F88"/>
  </w:style>
  <w:style w:type="character" w:customStyle="1" w:styleId="WW8Num1z2">
    <w:name w:val="WW8Num1z2"/>
    <w:rsid w:val="00BC5F88"/>
  </w:style>
  <w:style w:type="character" w:customStyle="1" w:styleId="WW8Num1z3">
    <w:name w:val="WW8Num1z3"/>
    <w:rsid w:val="00BC5F88"/>
  </w:style>
  <w:style w:type="character" w:customStyle="1" w:styleId="WW8Num1z4">
    <w:name w:val="WW8Num1z4"/>
    <w:rsid w:val="00BC5F88"/>
  </w:style>
  <w:style w:type="character" w:customStyle="1" w:styleId="WW8Num1z5">
    <w:name w:val="WW8Num1z5"/>
    <w:rsid w:val="00BC5F88"/>
  </w:style>
  <w:style w:type="character" w:customStyle="1" w:styleId="WW8Num1z6">
    <w:name w:val="WW8Num1z6"/>
    <w:rsid w:val="00BC5F88"/>
  </w:style>
  <w:style w:type="character" w:customStyle="1" w:styleId="WW8Num1z7">
    <w:name w:val="WW8Num1z7"/>
    <w:rsid w:val="00BC5F88"/>
  </w:style>
  <w:style w:type="character" w:customStyle="1" w:styleId="WW8Num1z8">
    <w:name w:val="WW8Num1z8"/>
    <w:rsid w:val="00BC5F88"/>
  </w:style>
  <w:style w:type="character" w:customStyle="1" w:styleId="WW8Num2z0">
    <w:name w:val="WW8Num2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3z0">
    <w:name w:val="WW8Num3z0"/>
    <w:rsid w:val="00BC5F88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C5F88"/>
    <w:rPr>
      <w:rFonts w:ascii="Symbol" w:hAnsi="Symbol" w:cs="Symbol" w:hint="default"/>
    </w:rPr>
  </w:style>
  <w:style w:type="character" w:customStyle="1" w:styleId="WW8Num5z0">
    <w:name w:val="WW8Num5z0"/>
    <w:rsid w:val="00BC5F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7z0">
    <w:name w:val="WW8Num7z0"/>
    <w:rsid w:val="00BC5F88"/>
  </w:style>
  <w:style w:type="character" w:customStyle="1" w:styleId="WW8Num8z0">
    <w:name w:val="WW8Num8z0"/>
    <w:rsid w:val="00BC5F88"/>
    <w:rPr>
      <w:rFonts w:eastAsia="Andale Sans UI" w:cs="Times New Roman"/>
      <w:lang w:val="ru-RU"/>
    </w:rPr>
  </w:style>
  <w:style w:type="character" w:customStyle="1" w:styleId="WW8Num9z0">
    <w:name w:val="WW8Num9z0"/>
    <w:rsid w:val="00BC5F88"/>
    <w:rPr>
      <w:rFonts w:ascii="Symbol" w:eastAsia="Andale Sans UI" w:hAnsi="Symbol" w:cs="Symbol" w:hint="default"/>
      <w:color w:val="FF0000"/>
      <w:sz w:val="20"/>
      <w:szCs w:val="20"/>
      <w:lang w:val="ru-RU"/>
    </w:rPr>
  </w:style>
  <w:style w:type="character" w:customStyle="1" w:styleId="WW8Num9z1">
    <w:name w:val="WW8Num9z1"/>
    <w:rsid w:val="00BC5F88"/>
  </w:style>
  <w:style w:type="character" w:customStyle="1" w:styleId="WW8Num9z2">
    <w:name w:val="WW8Num9z2"/>
    <w:rsid w:val="00BC5F88"/>
  </w:style>
  <w:style w:type="character" w:customStyle="1" w:styleId="WW8Num9z3">
    <w:name w:val="WW8Num9z3"/>
    <w:rsid w:val="00BC5F88"/>
  </w:style>
  <w:style w:type="character" w:customStyle="1" w:styleId="WW8Num9z4">
    <w:name w:val="WW8Num9z4"/>
    <w:rsid w:val="00BC5F88"/>
  </w:style>
  <w:style w:type="character" w:customStyle="1" w:styleId="WW8Num9z5">
    <w:name w:val="WW8Num9z5"/>
    <w:rsid w:val="00BC5F88"/>
  </w:style>
  <w:style w:type="character" w:customStyle="1" w:styleId="WW8Num9z6">
    <w:name w:val="WW8Num9z6"/>
    <w:rsid w:val="00BC5F88"/>
  </w:style>
  <w:style w:type="character" w:customStyle="1" w:styleId="WW8Num9z7">
    <w:name w:val="WW8Num9z7"/>
    <w:rsid w:val="00BC5F88"/>
  </w:style>
  <w:style w:type="character" w:customStyle="1" w:styleId="WW8Num9z8">
    <w:name w:val="WW8Num9z8"/>
    <w:rsid w:val="00BC5F88"/>
  </w:style>
  <w:style w:type="character" w:customStyle="1" w:styleId="WW8Num10z0">
    <w:name w:val="WW8Num10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10z1">
    <w:name w:val="WW8Num10z1"/>
    <w:rsid w:val="00BC5F88"/>
  </w:style>
  <w:style w:type="character" w:customStyle="1" w:styleId="WW8Num10z2">
    <w:name w:val="WW8Num10z2"/>
    <w:rsid w:val="00BC5F88"/>
  </w:style>
  <w:style w:type="character" w:customStyle="1" w:styleId="WW8Num10z3">
    <w:name w:val="WW8Num10z3"/>
    <w:rsid w:val="00BC5F88"/>
  </w:style>
  <w:style w:type="character" w:customStyle="1" w:styleId="WW8Num10z4">
    <w:name w:val="WW8Num10z4"/>
    <w:rsid w:val="00BC5F88"/>
  </w:style>
  <w:style w:type="character" w:customStyle="1" w:styleId="WW8Num10z5">
    <w:name w:val="WW8Num10z5"/>
    <w:rsid w:val="00BC5F88"/>
  </w:style>
  <w:style w:type="character" w:customStyle="1" w:styleId="WW8Num10z6">
    <w:name w:val="WW8Num10z6"/>
    <w:rsid w:val="00BC5F88"/>
  </w:style>
  <w:style w:type="character" w:customStyle="1" w:styleId="WW8Num10z7">
    <w:name w:val="WW8Num10z7"/>
    <w:rsid w:val="00BC5F88"/>
  </w:style>
  <w:style w:type="character" w:customStyle="1" w:styleId="WW8Num10z8">
    <w:name w:val="WW8Num10z8"/>
    <w:rsid w:val="00BC5F88"/>
  </w:style>
  <w:style w:type="character" w:customStyle="1" w:styleId="WW8Num11z0">
    <w:name w:val="WW8Num11z0"/>
    <w:rsid w:val="00BC5F88"/>
    <w:rPr>
      <w:rFonts w:ascii="Times New Roman" w:eastAsia="Batang" w:hAnsi="Times New Roman" w:cs="Times New Roman"/>
      <w:sz w:val="24"/>
      <w:szCs w:val="24"/>
      <w:lang w:val="de-DE"/>
    </w:rPr>
  </w:style>
  <w:style w:type="character" w:customStyle="1" w:styleId="WW8Num11z1">
    <w:name w:val="WW8Num11z1"/>
    <w:rsid w:val="00BC5F88"/>
    <w:rPr>
      <w:sz w:val="20"/>
      <w:szCs w:val="20"/>
    </w:rPr>
  </w:style>
  <w:style w:type="character" w:customStyle="1" w:styleId="WW8Num11z2">
    <w:name w:val="WW8Num11z2"/>
    <w:rsid w:val="00BC5F88"/>
  </w:style>
  <w:style w:type="character" w:customStyle="1" w:styleId="WW8Num11z3">
    <w:name w:val="WW8Num11z3"/>
    <w:rsid w:val="00BC5F88"/>
  </w:style>
  <w:style w:type="character" w:customStyle="1" w:styleId="WW8Num11z4">
    <w:name w:val="WW8Num11z4"/>
    <w:rsid w:val="00BC5F88"/>
  </w:style>
  <w:style w:type="character" w:customStyle="1" w:styleId="WW8Num11z5">
    <w:name w:val="WW8Num11z5"/>
    <w:rsid w:val="00BC5F88"/>
  </w:style>
  <w:style w:type="character" w:customStyle="1" w:styleId="WW8Num11z6">
    <w:name w:val="WW8Num11z6"/>
    <w:rsid w:val="00BC5F88"/>
  </w:style>
  <w:style w:type="character" w:customStyle="1" w:styleId="WW8Num11z7">
    <w:name w:val="WW8Num11z7"/>
    <w:rsid w:val="00BC5F88"/>
  </w:style>
  <w:style w:type="character" w:customStyle="1" w:styleId="WW8Num11z8">
    <w:name w:val="WW8Num11z8"/>
    <w:rsid w:val="00BC5F88"/>
  </w:style>
  <w:style w:type="character" w:customStyle="1" w:styleId="WW8Num12z0">
    <w:name w:val="WW8Num12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BC5F88"/>
    <w:rPr>
      <w:rFonts w:cs="Times New Roman"/>
    </w:rPr>
  </w:style>
  <w:style w:type="character" w:customStyle="1" w:styleId="WW8Num14z0">
    <w:name w:val="WW8Num14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BC5F88"/>
  </w:style>
  <w:style w:type="character" w:customStyle="1" w:styleId="WW8Num14z2">
    <w:name w:val="WW8Num14z2"/>
    <w:rsid w:val="00BC5F88"/>
  </w:style>
  <w:style w:type="character" w:customStyle="1" w:styleId="WW8Num14z3">
    <w:name w:val="WW8Num14z3"/>
    <w:rsid w:val="00BC5F88"/>
  </w:style>
  <w:style w:type="character" w:customStyle="1" w:styleId="WW8Num14z4">
    <w:name w:val="WW8Num14z4"/>
    <w:rsid w:val="00BC5F88"/>
  </w:style>
  <w:style w:type="character" w:customStyle="1" w:styleId="WW8Num14z5">
    <w:name w:val="WW8Num14z5"/>
    <w:rsid w:val="00BC5F88"/>
  </w:style>
  <w:style w:type="character" w:customStyle="1" w:styleId="WW8Num14z6">
    <w:name w:val="WW8Num14z6"/>
    <w:rsid w:val="00BC5F88"/>
  </w:style>
  <w:style w:type="character" w:customStyle="1" w:styleId="WW8Num14z7">
    <w:name w:val="WW8Num14z7"/>
    <w:rsid w:val="00BC5F88"/>
  </w:style>
  <w:style w:type="character" w:customStyle="1" w:styleId="WW8Num14z8">
    <w:name w:val="WW8Num14z8"/>
    <w:rsid w:val="00BC5F88"/>
  </w:style>
  <w:style w:type="character" w:customStyle="1" w:styleId="WW8Num15z0">
    <w:name w:val="WW8Num15z0"/>
    <w:rsid w:val="00BC5F88"/>
    <w:rPr>
      <w:rFonts w:cs="Times New Roman"/>
    </w:rPr>
  </w:style>
  <w:style w:type="character" w:customStyle="1" w:styleId="WW8Num15z1">
    <w:name w:val="WW8Num15z1"/>
    <w:rsid w:val="00BC5F88"/>
  </w:style>
  <w:style w:type="character" w:customStyle="1" w:styleId="WW8Num15z2">
    <w:name w:val="WW8Num15z2"/>
    <w:rsid w:val="00BC5F88"/>
  </w:style>
  <w:style w:type="character" w:customStyle="1" w:styleId="WW8Num15z3">
    <w:name w:val="WW8Num15z3"/>
    <w:rsid w:val="00BC5F88"/>
  </w:style>
  <w:style w:type="character" w:customStyle="1" w:styleId="WW8Num15z4">
    <w:name w:val="WW8Num15z4"/>
    <w:rsid w:val="00BC5F88"/>
  </w:style>
  <w:style w:type="character" w:customStyle="1" w:styleId="WW8Num15z5">
    <w:name w:val="WW8Num15z5"/>
    <w:rsid w:val="00BC5F88"/>
  </w:style>
  <w:style w:type="character" w:customStyle="1" w:styleId="WW8Num15z6">
    <w:name w:val="WW8Num15z6"/>
    <w:rsid w:val="00BC5F88"/>
  </w:style>
  <w:style w:type="character" w:customStyle="1" w:styleId="WW8Num15z7">
    <w:name w:val="WW8Num15z7"/>
    <w:rsid w:val="00BC5F88"/>
  </w:style>
  <w:style w:type="character" w:customStyle="1" w:styleId="WW8Num15z8">
    <w:name w:val="WW8Num15z8"/>
    <w:rsid w:val="00BC5F88"/>
  </w:style>
  <w:style w:type="character" w:customStyle="1" w:styleId="WW8Num16z0">
    <w:name w:val="WW8Num16z0"/>
    <w:rsid w:val="00BC5F88"/>
    <w:rPr>
      <w:rFonts w:ascii="Times New Roman" w:eastAsia="Courier New" w:hAnsi="Times New Roman" w:cs="Times New Roman" w:hint="default"/>
      <w:sz w:val="24"/>
      <w:szCs w:val="24"/>
    </w:rPr>
  </w:style>
  <w:style w:type="character" w:customStyle="1" w:styleId="WW8Num17z0">
    <w:name w:val="WW8Num17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sid w:val="00BC5F88"/>
    <w:rPr>
      <w:rFonts w:ascii="Symbol" w:hAnsi="Symbol" w:cs="Symbol" w:hint="default"/>
      <w:color w:val="FF0000"/>
      <w:sz w:val="20"/>
      <w:szCs w:val="20"/>
    </w:rPr>
  </w:style>
  <w:style w:type="character" w:customStyle="1" w:styleId="WW8Num19z0">
    <w:name w:val="WW8Num19z0"/>
    <w:rsid w:val="00BC5F88"/>
    <w:rPr>
      <w:rFonts w:ascii="Symbol" w:eastAsia="Calibri" w:hAnsi="Symbol" w:cs="Symbol" w:hint="default"/>
      <w:color w:val="FF0000"/>
      <w:sz w:val="24"/>
      <w:szCs w:val="24"/>
    </w:rPr>
  </w:style>
  <w:style w:type="character" w:customStyle="1" w:styleId="WW8Num20z0">
    <w:name w:val="WW8Num20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1z1">
    <w:name w:val="WW8Num21z1"/>
    <w:rsid w:val="00BC5F88"/>
  </w:style>
  <w:style w:type="character" w:customStyle="1" w:styleId="WW8Num21z2">
    <w:name w:val="WW8Num21z2"/>
    <w:rsid w:val="00BC5F88"/>
  </w:style>
  <w:style w:type="character" w:customStyle="1" w:styleId="WW8Num21z3">
    <w:name w:val="WW8Num21z3"/>
    <w:rsid w:val="00BC5F88"/>
  </w:style>
  <w:style w:type="character" w:customStyle="1" w:styleId="WW8Num21z4">
    <w:name w:val="WW8Num21z4"/>
    <w:rsid w:val="00BC5F88"/>
  </w:style>
  <w:style w:type="character" w:customStyle="1" w:styleId="WW8Num21z5">
    <w:name w:val="WW8Num21z5"/>
    <w:rsid w:val="00BC5F88"/>
  </w:style>
  <w:style w:type="character" w:customStyle="1" w:styleId="WW8Num21z6">
    <w:name w:val="WW8Num21z6"/>
    <w:rsid w:val="00BC5F88"/>
  </w:style>
  <w:style w:type="character" w:customStyle="1" w:styleId="WW8Num21z7">
    <w:name w:val="WW8Num21z7"/>
    <w:rsid w:val="00BC5F88"/>
  </w:style>
  <w:style w:type="character" w:customStyle="1" w:styleId="WW8Num21z8">
    <w:name w:val="WW8Num21z8"/>
    <w:rsid w:val="00BC5F88"/>
  </w:style>
  <w:style w:type="character" w:customStyle="1" w:styleId="WW8Num22z0">
    <w:name w:val="WW8Num22z0"/>
    <w:rsid w:val="00BC5F88"/>
    <w:rPr>
      <w:color w:val="FF0000"/>
      <w:sz w:val="20"/>
      <w:szCs w:val="20"/>
    </w:rPr>
  </w:style>
  <w:style w:type="character" w:customStyle="1" w:styleId="WW8Num22z1">
    <w:name w:val="WW8Num22z1"/>
    <w:rsid w:val="00BC5F88"/>
  </w:style>
  <w:style w:type="character" w:customStyle="1" w:styleId="WW8Num22z2">
    <w:name w:val="WW8Num22z2"/>
    <w:rsid w:val="00BC5F88"/>
  </w:style>
  <w:style w:type="character" w:customStyle="1" w:styleId="WW8Num22z3">
    <w:name w:val="WW8Num22z3"/>
    <w:rsid w:val="00BC5F88"/>
  </w:style>
  <w:style w:type="character" w:customStyle="1" w:styleId="WW8Num22z4">
    <w:name w:val="WW8Num22z4"/>
    <w:rsid w:val="00BC5F88"/>
  </w:style>
  <w:style w:type="character" w:customStyle="1" w:styleId="WW8Num22z5">
    <w:name w:val="WW8Num22z5"/>
    <w:rsid w:val="00BC5F88"/>
  </w:style>
  <w:style w:type="character" w:customStyle="1" w:styleId="WW8Num22z6">
    <w:name w:val="WW8Num22z6"/>
    <w:rsid w:val="00BC5F88"/>
  </w:style>
  <w:style w:type="character" w:customStyle="1" w:styleId="WW8Num22z7">
    <w:name w:val="WW8Num22z7"/>
    <w:rsid w:val="00BC5F88"/>
  </w:style>
  <w:style w:type="character" w:customStyle="1" w:styleId="WW8Num22z8">
    <w:name w:val="WW8Num22z8"/>
    <w:rsid w:val="00BC5F88"/>
  </w:style>
  <w:style w:type="character" w:customStyle="1" w:styleId="WW8Num23z0">
    <w:name w:val="WW8Num23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3z1">
    <w:name w:val="WW8Num23z1"/>
    <w:rsid w:val="00BC5F88"/>
  </w:style>
  <w:style w:type="character" w:customStyle="1" w:styleId="WW8Num23z2">
    <w:name w:val="WW8Num23z2"/>
    <w:rsid w:val="00BC5F88"/>
  </w:style>
  <w:style w:type="character" w:customStyle="1" w:styleId="WW8Num23z3">
    <w:name w:val="WW8Num23z3"/>
    <w:rsid w:val="00BC5F88"/>
  </w:style>
  <w:style w:type="character" w:customStyle="1" w:styleId="WW8Num23z4">
    <w:name w:val="WW8Num23z4"/>
    <w:rsid w:val="00BC5F88"/>
  </w:style>
  <w:style w:type="character" w:customStyle="1" w:styleId="WW8Num23z5">
    <w:name w:val="WW8Num23z5"/>
    <w:rsid w:val="00BC5F88"/>
  </w:style>
  <w:style w:type="character" w:customStyle="1" w:styleId="WW8Num23z6">
    <w:name w:val="WW8Num23z6"/>
    <w:rsid w:val="00BC5F88"/>
  </w:style>
  <w:style w:type="character" w:customStyle="1" w:styleId="WW8Num23z7">
    <w:name w:val="WW8Num23z7"/>
    <w:rsid w:val="00BC5F88"/>
  </w:style>
  <w:style w:type="character" w:customStyle="1" w:styleId="WW8Num23z8">
    <w:name w:val="WW8Num23z8"/>
    <w:rsid w:val="00BC5F88"/>
  </w:style>
  <w:style w:type="character" w:customStyle="1" w:styleId="WW8Num24z0">
    <w:name w:val="WW8Num24z0"/>
    <w:rsid w:val="00BC5F88"/>
    <w:rPr>
      <w:rFonts w:ascii="Times New Roman" w:eastAsia="Batang" w:hAnsi="Times New Roman" w:cs="Times New Roman"/>
      <w:sz w:val="24"/>
      <w:szCs w:val="24"/>
    </w:rPr>
  </w:style>
  <w:style w:type="character" w:customStyle="1" w:styleId="WW8Num24z1">
    <w:name w:val="WW8Num24z1"/>
    <w:rsid w:val="00BC5F88"/>
  </w:style>
  <w:style w:type="character" w:customStyle="1" w:styleId="WW8Num24z2">
    <w:name w:val="WW8Num24z2"/>
    <w:rsid w:val="00BC5F88"/>
  </w:style>
  <w:style w:type="character" w:customStyle="1" w:styleId="WW8Num24z3">
    <w:name w:val="WW8Num24z3"/>
    <w:rsid w:val="00BC5F88"/>
  </w:style>
  <w:style w:type="character" w:customStyle="1" w:styleId="WW8Num24z4">
    <w:name w:val="WW8Num24z4"/>
    <w:rsid w:val="00BC5F88"/>
  </w:style>
  <w:style w:type="character" w:customStyle="1" w:styleId="WW8Num24z5">
    <w:name w:val="WW8Num24z5"/>
    <w:rsid w:val="00BC5F88"/>
  </w:style>
  <w:style w:type="character" w:customStyle="1" w:styleId="WW8Num24z6">
    <w:name w:val="WW8Num24z6"/>
    <w:rsid w:val="00BC5F88"/>
  </w:style>
  <w:style w:type="character" w:customStyle="1" w:styleId="WW8Num24z7">
    <w:name w:val="WW8Num24z7"/>
    <w:rsid w:val="00BC5F88"/>
  </w:style>
  <w:style w:type="character" w:customStyle="1" w:styleId="WW8Num24z8">
    <w:name w:val="WW8Num24z8"/>
    <w:rsid w:val="00BC5F88"/>
  </w:style>
  <w:style w:type="character" w:customStyle="1" w:styleId="WW8Num25z0">
    <w:name w:val="WW8Num25z0"/>
    <w:rsid w:val="00BC5F88"/>
    <w:rPr>
      <w:rFonts w:cs="Times New Roman"/>
      <w:lang w:val="de-DE"/>
    </w:rPr>
  </w:style>
  <w:style w:type="character" w:customStyle="1" w:styleId="WW8Num26z0">
    <w:name w:val="WW8Num26z0"/>
    <w:rsid w:val="00BC5F88"/>
    <w:rPr>
      <w:rFonts w:ascii="Symbol" w:hAnsi="Symbol" w:cs="Symbol" w:hint="default"/>
    </w:rPr>
  </w:style>
  <w:style w:type="character" w:customStyle="1" w:styleId="WW8Num26z1">
    <w:name w:val="WW8Num26z1"/>
    <w:rsid w:val="00BC5F88"/>
    <w:rPr>
      <w:rFonts w:ascii="Courier New" w:hAnsi="Courier New" w:cs="Courier New" w:hint="default"/>
    </w:rPr>
  </w:style>
  <w:style w:type="character" w:customStyle="1" w:styleId="WW8Num26z2">
    <w:name w:val="WW8Num26z2"/>
    <w:rsid w:val="00BC5F88"/>
    <w:rPr>
      <w:rFonts w:ascii="Wingdings" w:hAnsi="Wingdings" w:cs="Wingdings" w:hint="default"/>
    </w:rPr>
  </w:style>
  <w:style w:type="character" w:customStyle="1" w:styleId="WW8Num27z0">
    <w:name w:val="WW8Num27z0"/>
    <w:rsid w:val="00BC5F88"/>
    <w:rPr>
      <w:rFonts w:eastAsia="Andale Sans UI" w:cs="Times New Roman"/>
      <w:lang w:val="ru-RU"/>
    </w:rPr>
  </w:style>
  <w:style w:type="character" w:customStyle="1" w:styleId="WW8Num27z1">
    <w:name w:val="WW8Num27z1"/>
    <w:rsid w:val="00BC5F88"/>
  </w:style>
  <w:style w:type="character" w:customStyle="1" w:styleId="WW8Num27z2">
    <w:name w:val="WW8Num27z2"/>
    <w:rsid w:val="00BC5F88"/>
  </w:style>
  <w:style w:type="character" w:customStyle="1" w:styleId="WW8Num27z3">
    <w:name w:val="WW8Num27z3"/>
    <w:rsid w:val="00BC5F88"/>
  </w:style>
  <w:style w:type="character" w:customStyle="1" w:styleId="WW8Num27z4">
    <w:name w:val="WW8Num27z4"/>
    <w:rsid w:val="00BC5F88"/>
  </w:style>
  <w:style w:type="character" w:customStyle="1" w:styleId="WW8Num27z5">
    <w:name w:val="WW8Num27z5"/>
    <w:rsid w:val="00BC5F88"/>
  </w:style>
  <w:style w:type="character" w:customStyle="1" w:styleId="WW8Num27z6">
    <w:name w:val="WW8Num27z6"/>
    <w:rsid w:val="00BC5F88"/>
  </w:style>
  <w:style w:type="character" w:customStyle="1" w:styleId="WW8Num27z7">
    <w:name w:val="WW8Num27z7"/>
    <w:rsid w:val="00BC5F88"/>
  </w:style>
  <w:style w:type="character" w:customStyle="1" w:styleId="WW8Num27z8">
    <w:name w:val="WW8Num27z8"/>
    <w:rsid w:val="00BC5F88"/>
  </w:style>
  <w:style w:type="character" w:customStyle="1" w:styleId="WW8Num28z0">
    <w:name w:val="WW8Num28z0"/>
    <w:rsid w:val="00BC5F88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1">
    <w:name w:val="WW8Num28z1"/>
    <w:rsid w:val="00BC5F88"/>
  </w:style>
  <w:style w:type="character" w:customStyle="1" w:styleId="WW8Num28z2">
    <w:name w:val="WW8Num28z2"/>
    <w:rsid w:val="00BC5F88"/>
  </w:style>
  <w:style w:type="character" w:customStyle="1" w:styleId="WW8Num28z3">
    <w:name w:val="WW8Num28z3"/>
    <w:rsid w:val="00BC5F88"/>
  </w:style>
  <w:style w:type="character" w:customStyle="1" w:styleId="WW8Num28z4">
    <w:name w:val="WW8Num28z4"/>
    <w:rsid w:val="00BC5F88"/>
  </w:style>
  <w:style w:type="character" w:customStyle="1" w:styleId="WW8Num28z5">
    <w:name w:val="WW8Num28z5"/>
    <w:rsid w:val="00BC5F88"/>
  </w:style>
  <w:style w:type="character" w:customStyle="1" w:styleId="WW8Num28z6">
    <w:name w:val="WW8Num28z6"/>
    <w:rsid w:val="00BC5F88"/>
  </w:style>
  <w:style w:type="character" w:customStyle="1" w:styleId="WW8Num28z7">
    <w:name w:val="WW8Num28z7"/>
    <w:rsid w:val="00BC5F88"/>
  </w:style>
  <w:style w:type="character" w:customStyle="1" w:styleId="WW8Num28z8">
    <w:name w:val="WW8Num28z8"/>
    <w:rsid w:val="00BC5F88"/>
  </w:style>
  <w:style w:type="character" w:customStyle="1" w:styleId="WW8Num29z0">
    <w:name w:val="WW8Num29z0"/>
    <w:rsid w:val="00BC5F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0">
    <w:name w:val="WW8Num30z0"/>
    <w:rsid w:val="00BC5F88"/>
    <w:rPr>
      <w:rFonts w:ascii="Times New Roman" w:eastAsia="Batang" w:hAnsi="Times New Roman" w:cs="Times New Roman"/>
      <w:b/>
      <w:color w:val="FF0000"/>
      <w:sz w:val="20"/>
      <w:szCs w:val="20"/>
    </w:rPr>
  </w:style>
  <w:style w:type="character" w:customStyle="1" w:styleId="WW8Num30z1">
    <w:name w:val="WW8Num30z1"/>
    <w:rsid w:val="00BC5F88"/>
  </w:style>
  <w:style w:type="character" w:customStyle="1" w:styleId="WW8Num30z2">
    <w:name w:val="WW8Num30z2"/>
    <w:rsid w:val="00BC5F88"/>
  </w:style>
  <w:style w:type="character" w:customStyle="1" w:styleId="WW8Num30z3">
    <w:name w:val="WW8Num30z3"/>
    <w:rsid w:val="00BC5F88"/>
  </w:style>
  <w:style w:type="character" w:customStyle="1" w:styleId="WW8Num30z4">
    <w:name w:val="WW8Num30z4"/>
    <w:rsid w:val="00BC5F88"/>
  </w:style>
  <w:style w:type="character" w:customStyle="1" w:styleId="WW8Num30z5">
    <w:name w:val="WW8Num30z5"/>
    <w:rsid w:val="00BC5F88"/>
  </w:style>
  <w:style w:type="character" w:customStyle="1" w:styleId="WW8Num30z6">
    <w:name w:val="WW8Num30z6"/>
    <w:rsid w:val="00BC5F88"/>
  </w:style>
  <w:style w:type="character" w:customStyle="1" w:styleId="WW8Num30z7">
    <w:name w:val="WW8Num30z7"/>
    <w:rsid w:val="00BC5F88"/>
  </w:style>
  <w:style w:type="character" w:customStyle="1" w:styleId="WW8Num30z8">
    <w:name w:val="WW8Num30z8"/>
    <w:rsid w:val="00BC5F88"/>
  </w:style>
  <w:style w:type="character" w:customStyle="1" w:styleId="WW8Num31z0">
    <w:name w:val="WW8Num31z0"/>
    <w:rsid w:val="00BC5F88"/>
    <w:rPr>
      <w:rFonts w:hint="default"/>
    </w:rPr>
  </w:style>
  <w:style w:type="character" w:customStyle="1" w:styleId="WW8Num31z1">
    <w:name w:val="WW8Num31z1"/>
    <w:rsid w:val="00BC5F88"/>
  </w:style>
  <w:style w:type="character" w:customStyle="1" w:styleId="WW8Num31z2">
    <w:name w:val="WW8Num31z2"/>
    <w:rsid w:val="00BC5F88"/>
  </w:style>
  <w:style w:type="character" w:customStyle="1" w:styleId="WW8Num31z3">
    <w:name w:val="WW8Num31z3"/>
    <w:rsid w:val="00BC5F88"/>
  </w:style>
  <w:style w:type="character" w:customStyle="1" w:styleId="WW8Num31z4">
    <w:name w:val="WW8Num31z4"/>
    <w:rsid w:val="00BC5F88"/>
  </w:style>
  <w:style w:type="character" w:customStyle="1" w:styleId="WW8Num31z5">
    <w:name w:val="WW8Num31z5"/>
    <w:rsid w:val="00BC5F88"/>
  </w:style>
  <w:style w:type="character" w:customStyle="1" w:styleId="WW8Num31z6">
    <w:name w:val="WW8Num31z6"/>
    <w:rsid w:val="00BC5F88"/>
  </w:style>
  <w:style w:type="character" w:customStyle="1" w:styleId="WW8Num31z7">
    <w:name w:val="WW8Num31z7"/>
    <w:rsid w:val="00BC5F88"/>
  </w:style>
  <w:style w:type="character" w:customStyle="1" w:styleId="WW8Num31z8">
    <w:name w:val="WW8Num31z8"/>
    <w:rsid w:val="00BC5F88"/>
  </w:style>
  <w:style w:type="character" w:customStyle="1" w:styleId="WW8Num32z0">
    <w:name w:val="WW8Num32z0"/>
    <w:rsid w:val="00BC5F88"/>
    <w:rPr>
      <w:rFonts w:ascii="Times New Roman" w:hAnsi="Times New Roman" w:cs="Times New Roman" w:hint="default"/>
      <w:color w:val="FF0000"/>
      <w:sz w:val="20"/>
      <w:szCs w:val="20"/>
    </w:rPr>
  </w:style>
  <w:style w:type="character" w:customStyle="1" w:styleId="WW8Num32z1">
    <w:name w:val="WW8Num32z1"/>
    <w:rsid w:val="00BC5F88"/>
    <w:rPr>
      <w:rFonts w:ascii="Courier New" w:hAnsi="Courier New" w:cs="Courier New" w:hint="default"/>
    </w:rPr>
  </w:style>
  <w:style w:type="character" w:customStyle="1" w:styleId="WW8Num32z2">
    <w:name w:val="WW8Num32z2"/>
    <w:rsid w:val="00BC5F88"/>
    <w:rPr>
      <w:rFonts w:ascii="Wingdings" w:hAnsi="Wingdings" w:cs="Wingdings" w:hint="default"/>
    </w:rPr>
  </w:style>
  <w:style w:type="character" w:customStyle="1" w:styleId="WW8Num32z3">
    <w:name w:val="WW8Num32z3"/>
    <w:rsid w:val="00BC5F88"/>
    <w:rPr>
      <w:rFonts w:ascii="Symbol" w:hAnsi="Symbol" w:cs="Symbol" w:hint="default"/>
    </w:rPr>
  </w:style>
  <w:style w:type="character" w:customStyle="1" w:styleId="42">
    <w:name w:val="Основной шрифт абзаца4"/>
    <w:rsid w:val="00BC5F88"/>
  </w:style>
  <w:style w:type="character" w:customStyle="1" w:styleId="WW8Num2z1">
    <w:name w:val="WW8Num2z1"/>
    <w:rsid w:val="00BC5F88"/>
  </w:style>
  <w:style w:type="character" w:customStyle="1" w:styleId="WW8Num2z2">
    <w:name w:val="WW8Num2z2"/>
    <w:rsid w:val="00BC5F88"/>
  </w:style>
  <w:style w:type="character" w:customStyle="1" w:styleId="WW8Num2z3">
    <w:name w:val="WW8Num2z3"/>
    <w:rsid w:val="00BC5F88"/>
  </w:style>
  <w:style w:type="character" w:customStyle="1" w:styleId="WW8Num2z4">
    <w:name w:val="WW8Num2z4"/>
    <w:rsid w:val="00BC5F88"/>
  </w:style>
  <w:style w:type="character" w:customStyle="1" w:styleId="WW8Num2z5">
    <w:name w:val="WW8Num2z5"/>
    <w:rsid w:val="00BC5F88"/>
  </w:style>
  <w:style w:type="character" w:customStyle="1" w:styleId="WW8Num2z6">
    <w:name w:val="WW8Num2z6"/>
    <w:rsid w:val="00BC5F88"/>
  </w:style>
  <w:style w:type="character" w:customStyle="1" w:styleId="WW8Num2z7">
    <w:name w:val="WW8Num2z7"/>
    <w:rsid w:val="00BC5F88"/>
  </w:style>
  <w:style w:type="character" w:customStyle="1" w:styleId="WW8Num2z8">
    <w:name w:val="WW8Num2z8"/>
    <w:rsid w:val="00BC5F88"/>
  </w:style>
  <w:style w:type="character" w:customStyle="1" w:styleId="WW8Num3z1">
    <w:name w:val="WW8Num3z1"/>
    <w:rsid w:val="00BC5F88"/>
    <w:rPr>
      <w:rFonts w:ascii="Courier New" w:hAnsi="Courier New" w:cs="Courier New" w:hint="default"/>
    </w:rPr>
  </w:style>
  <w:style w:type="character" w:customStyle="1" w:styleId="WW8Num3z2">
    <w:name w:val="WW8Num3z2"/>
    <w:rsid w:val="00BC5F88"/>
    <w:rPr>
      <w:rFonts w:ascii="Wingdings" w:hAnsi="Wingdings" w:cs="Wingdings" w:hint="default"/>
    </w:rPr>
  </w:style>
  <w:style w:type="character" w:customStyle="1" w:styleId="WW8Num4z1">
    <w:name w:val="WW8Num4z1"/>
    <w:rsid w:val="00BC5F88"/>
  </w:style>
  <w:style w:type="character" w:customStyle="1" w:styleId="WW8Num4z2">
    <w:name w:val="WW8Num4z2"/>
    <w:rsid w:val="00BC5F88"/>
  </w:style>
  <w:style w:type="character" w:customStyle="1" w:styleId="WW8Num4z3">
    <w:name w:val="WW8Num4z3"/>
    <w:rsid w:val="00BC5F88"/>
  </w:style>
  <w:style w:type="character" w:customStyle="1" w:styleId="WW8Num4z4">
    <w:name w:val="WW8Num4z4"/>
    <w:rsid w:val="00BC5F88"/>
  </w:style>
  <w:style w:type="character" w:customStyle="1" w:styleId="WW8Num4z5">
    <w:name w:val="WW8Num4z5"/>
    <w:rsid w:val="00BC5F88"/>
  </w:style>
  <w:style w:type="character" w:customStyle="1" w:styleId="WW8Num4z6">
    <w:name w:val="WW8Num4z6"/>
    <w:rsid w:val="00BC5F88"/>
  </w:style>
  <w:style w:type="character" w:customStyle="1" w:styleId="WW8Num4z7">
    <w:name w:val="WW8Num4z7"/>
    <w:rsid w:val="00BC5F88"/>
  </w:style>
  <w:style w:type="character" w:customStyle="1" w:styleId="WW8Num4z8">
    <w:name w:val="WW8Num4z8"/>
    <w:rsid w:val="00BC5F88"/>
  </w:style>
  <w:style w:type="character" w:customStyle="1" w:styleId="WW8Num5z1">
    <w:name w:val="WW8Num5z1"/>
    <w:rsid w:val="00BC5F88"/>
    <w:rPr>
      <w:rFonts w:ascii="Courier New" w:hAnsi="Courier New" w:cs="Courier New" w:hint="default"/>
    </w:rPr>
  </w:style>
  <w:style w:type="character" w:customStyle="1" w:styleId="WW8Num5z2">
    <w:name w:val="WW8Num5z2"/>
    <w:rsid w:val="00BC5F88"/>
    <w:rPr>
      <w:rFonts w:ascii="Wingdings" w:hAnsi="Wingdings" w:cs="Wingdings" w:hint="default"/>
    </w:rPr>
  </w:style>
  <w:style w:type="character" w:customStyle="1" w:styleId="WW8Num6z1">
    <w:name w:val="WW8Num6z1"/>
    <w:rsid w:val="00BC5F88"/>
  </w:style>
  <w:style w:type="character" w:customStyle="1" w:styleId="WW8Num6z2">
    <w:name w:val="WW8Num6z2"/>
    <w:rsid w:val="00BC5F88"/>
  </w:style>
  <w:style w:type="character" w:customStyle="1" w:styleId="WW8Num6z3">
    <w:name w:val="WW8Num6z3"/>
    <w:rsid w:val="00BC5F88"/>
  </w:style>
  <w:style w:type="character" w:customStyle="1" w:styleId="WW8Num6z4">
    <w:name w:val="WW8Num6z4"/>
    <w:rsid w:val="00BC5F88"/>
  </w:style>
  <w:style w:type="character" w:customStyle="1" w:styleId="WW8Num6z5">
    <w:name w:val="WW8Num6z5"/>
    <w:rsid w:val="00BC5F88"/>
  </w:style>
  <w:style w:type="character" w:customStyle="1" w:styleId="WW8Num6z6">
    <w:name w:val="WW8Num6z6"/>
    <w:rsid w:val="00BC5F88"/>
  </w:style>
  <w:style w:type="character" w:customStyle="1" w:styleId="WW8Num6z7">
    <w:name w:val="WW8Num6z7"/>
    <w:rsid w:val="00BC5F88"/>
  </w:style>
  <w:style w:type="character" w:customStyle="1" w:styleId="WW8Num6z8">
    <w:name w:val="WW8Num6z8"/>
    <w:rsid w:val="00BC5F88"/>
  </w:style>
  <w:style w:type="character" w:customStyle="1" w:styleId="WW8Num7z1">
    <w:name w:val="WW8Num7z1"/>
    <w:rsid w:val="00BC5F88"/>
  </w:style>
  <w:style w:type="character" w:customStyle="1" w:styleId="WW8Num7z2">
    <w:name w:val="WW8Num7z2"/>
    <w:rsid w:val="00BC5F88"/>
  </w:style>
  <w:style w:type="character" w:customStyle="1" w:styleId="WW8Num7z3">
    <w:name w:val="WW8Num7z3"/>
    <w:rsid w:val="00BC5F88"/>
  </w:style>
  <w:style w:type="character" w:customStyle="1" w:styleId="WW8Num7z4">
    <w:name w:val="WW8Num7z4"/>
    <w:rsid w:val="00BC5F88"/>
  </w:style>
  <w:style w:type="character" w:customStyle="1" w:styleId="WW8Num7z5">
    <w:name w:val="WW8Num7z5"/>
    <w:rsid w:val="00BC5F88"/>
  </w:style>
  <w:style w:type="character" w:customStyle="1" w:styleId="WW8Num7z6">
    <w:name w:val="WW8Num7z6"/>
    <w:rsid w:val="00BC5F88"/>
  </w:style>
  <w:style w:type="character" w:customStyle="1" w:styleId="WW8Num7z7">
    <w:name w:val="WW8Num7z7"/>
    <w:rsid w:val="00BC5F88"/>
  </w:style>
  <w:style w:type="character" w:customStyle="1" w:styleId="WW8Num7z8">
    <w:name w:val="WW8Num7z8"/>
    <w:rsid w:val="00BC5F88"/>
  </w:style>
  <w:style w:type="character" w:customStyle="1" w:styleId="WW8Num8z1">
    <w:name w:val="WW8Num8z1"/>
    <w:rsid w:val="00BC5F88"/>
  </w:style>
  <w:style w:type="character" w:customStyle="1" w:styleId="WW8Num8z2">
    <w:name w:val="WW8Num8z2"/>
    <w:rsid w:val="00BC5F88"/>
  </w:style>
  <w:style w:type="character" w:customStyle="1" w:styleId="WW8Num8z3">
    <w:name w:val="WW8Num8z3"/>
    <w:rsid w:val="00BC5F88"/>
  </w:style>
  <w:style w:type="character" w:customStyle="1" w:styleId="WW8Num8z4">
    <w:name w:val="WW8Num8z4"/>
    <w:rsid w:val="00BC5F88"/>
  </w:style>
  <w:style w:type="character" w:customStyle="1" w:styleId="WW8Num8z5">
    <w:name w:val="WW8Num8z5"/>
    <w:rsid w:val="00BC5F88"/>
  </w:style>
  <w:style w:type="character" w:customStyle="1" w:styleId="WW8Num8z6">
    <w:name w:val="WW8Num8z6"/>
    <w:rsid w:val="00BC5F88"/>
  </w:style>
  <w:style w:type="character" w:customStyle="1" w:styleId="WW8Num8z7">
    <w:name w:val="WW8Num8z7"/>
    <w:rsid w:val="00BC5F88"/>
  </w:style>
  <w:style w:type="character" w:customStyle="1" w:styleId="WW8Num8z8">
    <w:name w:val="WW8Num8z8"/>
    <w:rsid w:val="00BC5F88"/>
  </w:style>
  <w:style w:type="character" w:customStyle="1" w:styleId="WW8Num12z1">
    <w:name w:val="WW8Num12z1"/>
    <w:rsid w:val="00BC5F88"/>
  </w:style>
  <w:style w:type="character" w:customStyle="1" w:styleId="WW8Num12z2">
    <w:name w:val="WW8Num12z2"/>
    <w:rsid w:val="00BC5F88"/>
  </w:style>
  <w:style w:type="character" w:customStyle="1" w:styleId="WW8Num12z3">
    <w:name w:val="WW8Num12z3"/>
    <w:rsid w:val="00BC5F88"/>
  </w:style>
  <w:style w:type="character" w:customStyle="1" w:styleId="WW8Num12z4">
    <w:name w:val="WW8Num12z4"/>
    <w:rsid w:val="00BC5F88"/>
  </w:style>
  <w:style w:type="character" w:customStyle="1" w:styleId="WW8Num12z5">
    <w:name w:val="WW8Num12z5"/>
    <w:rsid w:val="00BC5F88"/>
  </w:style>
  <w:style w:type="character" w:customStyle="1" w:styleId="WW8Num12z6">
    <w:name w:val="WW8Num12z6"/>
    <w:rsid w:val="00BC5F88"/>
  </w:style>
  <w:style w:type="character" w:customStyle="1" w:styleId="WW8Num12z7">
    <w:name w:val="WW8Num12z7"/>
    <w:rsid w:val="00BC5F88"/>
  </w:style>
  <w:style w:type="character" w:customStyle="1" w:styleId="WW8Num12z8">
    <w:name w:val="WW8Num12z8"/>
    <w:rsid w:val="00BC5F88"/>
  </w:style>
  <w:style w:type="character" w:customStyle="1" w:styleId="WW8Num16z1">
    <w:name w:val="WW8Num16z1"/>
    <w:rsid w:val="00BC5F88"/>
  </w:style>
  <w:style w:type="character" w:customStyle="1" w:styleId="WW8Num16z2">
    <w:name w:val="WW8Num16z2"/>
    <w:rsid w:val="00BC5F88"/>
  </w:style>
  <w:style w:type="character" w:customStyle="1" w:styleId="WW8Num16z3">
    <w:name w:val="WW8Num16z3"/>
    <w:rsid w:val="00BC5F88"/>
  </w:style>
  <w:style w:type="character" w:customStyle="1" w:styleId="WW8Num16z4">
    <w:name w:val="WW8Num16z4"/>
    <w:rsid w:val="00BC5F88"/>
  </w:style>
  <w:style w:type="character" w:customStyle="1" w:styleId="WW8Num16z5">
    <w:name w:val="WW8Num16z5"/>
    <w:rsid w:val="00BC5F88"/>
  </w:style>
  <w:style w:type="character" w:customStyle="1" w:styleId="WW8Num16z6">
    <w:name w:val="WW8Num16z6"/>
    <w:rsid w:val="00BC5F88"/>
  </w:style>
  <w:style w:type="character" w:customStyle="1" w:styleId="WW8Num16z7">
    <w:name w:val="WW8Num16z7"/>
    <w:rsid w:val="00BC5F88"/>
  </w:style>
  <w:style w:type="character" w:customStyle="1" w:styleId="WW8Num16z8">
    <w:name w:val="WW8Num16z8"/>
    <w:rsid w:val="00BC5F88"/>
  </w:style>
  <w:style w:type="character" w:customStyle="1" w:styleId="WW8Num17z1">
    <w:name w:val="WW8Num17z1"/>
    <w:rsid w:val="00BC5F88"/>
  </w:style>
  <w:style w:type="character" w:customStyle="1" w:styleId="WW8Num17z2">
    <w:name w:val="WW8Num17z2"/>
    <w:rsid w:val="00BC5F88"/>
  </w:style>
  <w:style w:type="character" w:customStyle="1" w:styleId="WW8Num17z3">
    <w:name w:val="WW8Num17z3"/>
    <w:rsid w:val="00BC5F88"/>
  </w:style>
  <w:style w:type="character" w:customStyle="1" w:styleId="WW8Num17z4">
    <w:name w:val="WW8Num17z4"/>
    <w:rsid w:val="00BC5F88"/>
  </w:style>
  <w:style w:type="character" w:customStyle="1" w:styleId="WW8Num17z5">
    <w:name w:val="WW8Num17z5"/>
    <w:rsid w:val="00BC5F88"/>
  </w:style>
  <w:style w:type="character" w:customStyle="1" w:styleId="WW8Num17z6">
    <w:name w:val="WW8Num17z6"/>
    <w:rsid w:val="00BC5F88"/>
  </w:style>
  <w:style w:type="character" w:customStyle="1" w:styleId="WW8Num17z7">
    <w:name w:val="WW8Num17z7"/>
    <w:rsid w:val="00BC5F88"/>
  </w:style>
  <w:style w:type="character" w:customStyle="1" w:styleId="WW8Num17z8">
    <w:name w:val="WW8Num17z8"/>
    <w:rsid w:val="00BC5F88"/>
  </w:style>
  <w:style w:type="character" w:customStyle="1" w:styleId="WW8Num18z1">
    <w:name w:val="WW8Num18z1"/>
    <w:rsid w:val="00BC5F88"/>
    <w:rPr>
      <w:rFonts w:ascii="Courier New" w:hAnsi="Courier New" w:cs="Courier New" w:hint="default"/>
    </w:rPr>
  </w:style>
  <w:style w:type="character" w:customStyle="1" w:styleId="WW8Num18z2">
    <w:name w:val="WW8Num18z2"/>
    <w:rsid w:val="00BC5F88"/>
    <w:rPr>
      <w:rFonts w:ascii="Wingdings" w:hAnsi="Wingdings" w:cs="Wingdings" w:hint="default"/>
    </w:rPr>
  </w:style>
  <w:style w:type="character" w:customStyle="1" w:styleId="WW8Num19z1">
    <w:name w:val="WW8Num19z1"/>
    <w:rsid w:val="00BC5F88"/>
  </w:style>
  <w:style w:type="character" w:customStyle="1" w:styleId="WW8Num19z2">
    <w:name w:val="WW8Num19z2"/>
    <w:rsid w:val="00BC5F88"/>
  </w:style>
  <w:style w:type="character" w:customStyle="1" w:styleId="WW8Num19z3">
    <w:name w:val="WW8Num19z3"/>
    <w:rsid w:val="00BC5F88"/>
  </w:style>
  <w:style w:type="character" w:customStyle="1" w:styleId="WW8Num19z4">
    <w:name w:val="WW8Num19z4"/>
    <w:rsid w:val="00BC5F88"/>
  </w:style>
  <w:style w:type="character" w:customStyle="1" w:styleId="WW8Num19z5">
    <w:name w:val="WW8Num19z5"/>
    <w:rsid w:val="00BC5F88"/>
  </w:style>
  <w:style w:type="character" w:customStyle="1" w:styleId="WW8Num19z6">
    <w:name w:val="WW8Num19z6"/>
    <w:rsid w:val="00BC5F88"/>
  </w:style>
  <w:style w:type="character" w:customStyle="1" w:styleId="WW8Num19z7">
    <w:name w:val="WW8Num19z7"/>
    <w:rsid w:val="00BC5F88"/>
  </w:style>
  <w:style w:type="character" w:customStyle="1" w:styleId="WW8Num19z8">
    <w:name w:val="WW8Num19z8"/>
    <w:rsid w:val="00BC5F88"/>
  </w:style>
  <w:style w:type="character" w:customStyle="1" w:styleId="WW8Num20z1">
    <w:name w:val="WW8Num20z1"/>
    <w:rsid w:val="00BC5F88"/>
  </w:style>
  <w:style w:type="character" w:customStyle="1" w:styleId="WW8Num20z2">
    <w:name w:val="WW8Num20z2"/>
    <w:rsid w:val="00BC5F88"/>
  </w:style>
  <w:style w:type="character" w:customStyle="1" w:styleId="WW8Num20z3">
    <w:name w:val="WW8Num20z3"/>
    <w:rsid w:val="00BC5F88"/>
  </w:style>
  <w:style w:type="character" w:customStyle="1" w:styleId="WW8Num20z4">
    <w:name w:val="WW8Num20z4"/>
    <w:rsid w:val="00BC5F88"/>
  </w:style>
  <w:style w:type="character" w:customStyle="1" w:styleId="WW8Num20z5">
    <w:name w:val="WW8Num20z5"/>
    <w:rsid w:val="00BC5F88"/>
  </w:style>
  <w:style w:type="character" w:customStyle="1" w:styleId="WW8Num20z6">
    <w:name w:val="WW8Num20z6"/>
    <w:rsid w:val="00BC5F88"/>
  </w:style>
  <w:style w:type="character" w:customStyle="1" w:styleId="WW8Num20z7">
    <w:name w:val="WW8Num20z7"/>
    <w:rsid w:val="00BC5F88"/>
  </w:style>
  <w:style w:type="character" w:customStyle="1" w:styleId="WW8Num20z8">
    <w:name w:val="WW8Num20z8"/>
    <w:rsid w:val="00BC5F88"/>
  </w:style>
  <w:style w:type="character" w:customStyle="1" w:styleId="31">
    <w:name w:val="Основной шрифт абзаца3"/>
    <w:rsid w:val="00BC5F88"/>
  </w:style>
  <w:style w:type="character" w:customStyle="1" w:styleId="120">
    <w:name w:val="Знак Знак12"/>
    <w:rsid w:val="00BC5F88"/>
    <w:rPr>
      <w:rFonts w:eastAsia="Times New Roman"/>
      <w:sz w:val="20"/>
      <w:szCs w:val="20"/>
    </w:rPr>
  </w:style>
  <w:style w:type="character" w:customStyle="1" w:styleId="aff">
    <w:name w:val="Символ сноски"/>
    <w:rsid w:val="00BC5F88"/>
    <w:rPr>
      <w:vertAlign w:val="superscript"/>
    </w:rPr>
  </w:style>
  <w:style w:type="character" w:customStyle="1" w:styleId="111">
    <w:name w:val="Знак Знак11"/>
    <w:rsid w:val="00BC5F88"/>
    <w:rPr>
      <w:rFonts w:eastAsia="Times New Roman"/>
    </w:rPr>
  </w:style>
  <w:style w:type="character" w:customStyle="1" w:styleId="100">
    <w:name w:val="Знак Знак10"/>
    <w:rsid w:val="00BC5F88"/>
    <w:rPr>
      <w:rFonts w:eastAsia="Times New Roman"/>
    </w:rPr>
  </w:style>
  <w:style w:type="character" w:customStyle="1" w:styleId="91">
    <w:name w:val="Знак Знак9"/>
    <w:rsid w:val="00BC5F88"/>
    <w:rPr>
      <w:rFonts w:ascii="Tahoma" w:eastAsia="Times New Roman" w:hAnsi="Tahoma" w:cs="Tahoma"/>
      <w:sz w:val="16"/>
      <w:szCs w:val="16"/>
    </w:rPr>
  </w:style>
  <w:style w:type="character" w:styleId="aff0">
    <w:name w:val="Placeholder Text"/>
    <w:rsid w:val="00BC5F88"/>
    <w:rPr>
      <w:color w:val="808080"/>
    </w:rPr>
  </w:style>
  <w:style w:type="character" w:customStyle="1" w:styleId="81">
    <w:name w:val="Знак Знак8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0pt">
    <w:name w:val="Основной текст + 10 pt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(10)_"/>
    <w:rsid w:val="00BC5F88"/>
    <w:rPr>
      <w:rFonts w:ascii="Arial Narrow" w:eastAsia="Arial Narrow" w:hAnsi="Arial Narrow" w:cs="Arial Narrow"/>
      <w:shd w:val="clear" w:color="auto" w:fill="FFFFFF"/>
    </w:rPr>
  </w:style>
  <w:style w:type="character" w:customStyle="1" w:styleId="aff1">
    <w:name w:val="Подпись к таблице_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ff2">
    <w:name w:val="Подпись к таблице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92">
    <w:name w:val="Основной текст (9)_"/>
    <w:rsid w:val="00BC5F88"/>
    <w:rPr>
      <w:rFonts w:eastAsia="Times New Roman"/>
      <w:shd w:val="clear" w:color="auto" w:fill="FFFFFF"/>
    </w:rPr>
  </w:style>
  <w:style w:type="character" w:styleId="aff3">
    <w:name w:val="FollowedHyperlink"/>
    <w:rsid w:val="00BC5F88"/>
    <w:rPr>
      <w:color w:val="800080"/>
      <w:u w:val="single"/>
    </w:rPr>
  </w:style>
  <w:style w:type="character" w:customStyle="1" w:styleId="71">
    <w:name w:val="Знак Знак7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6">
    <w:name w:val="Основной шрифт абзаца1"/>
    <w:rsid w:val="00BC5F88"/>
  </w:style>
  <w:style w:type="character" w:customStyle="1" w:styleId="61">
    <w:name w:val="Знак Знак6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Internetlink">
    <w:name w:val="Internet link"/>
    <w:rsid w:val="00BC5F88"/>
    <w:rPr>
      <w:color w:val="000080"/>
      <w:u w:val="single"/>
    </w:rPr>
  </w:style>
  <w:style w:type="character" w:customStyle="1" w:styleId="NumberingSymbols">
    <w:name w:val="Numbering Symbols"/>
    <w:rsid w:val="00BC5F88"/>
  </w:style>
  <w:style w:type="character" w:customStyle="1" w:styleId="26">
    <w:name w:val="Знак примечания2"/>
    <w:rsid w:val="00BC5F88"/>
    <w:rPr>
      <w:sz w:val="16"/>
    </w:rPr>
  </w:style>
  <w:style w:type="character" w:customStyle="1" w:styleId="51">
    <w:name w:val="Знак Знак5"/>
    <w:rsid w:val="00BC5F88"/>
    <w:rPr>
      <w:rFonts w:ascii="Times New Roman" w:eastAsia="Times New Roman" w:hAnsi="Times New Roman" w:cs="Tahoma"/>
      <w:kern w:val="1"/>
      <w:lang w:val="de-DE" w:eastAsia="fa-IR" w:bidi="fa-IR"/>
    </w:rPr>
  </w:style>
  <w:style w:type="character" w:customStyle="1" w:styleId="43">
    <w:name w:val="Знак Знак4"/>
    <w:rsid w:val="00BC5F88"/>
    <w:rPr>
      <w:rFonts w:ascii="Times New Roman" w:eastAsia="Times New Roman" w:hAnsi="Times New Roman" w:cs="Tahoma"/>
      <w:b/>
      <w:bCs/>
      <w:kern w:val="1"/>
      <w:lang w:val="de-DE" w:eastAsia="fa-IR" w:bidi="fa-IR"/>
    </w:rPr>
  </w:style>
  <w:style w:type="character" w:customStyle="1" w:styleId="WW-Absatz-Standardschriftart11111">
    <w:name w:val="WW-Absatz-Standardschriftart11111"/>
    <w:rsid w:val="00BC5F88"/>
  </w:style>
  <w:style w:type="character" w:customStyle="1" w:styleId="apple-converted-space">
    <w:name w:val="apple-converted-space"/>
    <w:rsid w:val="00BC5F88"/>
  </w:style>
  <w:style w:type="character" w:customStyle="1" w:styleId="18">
    <w:name w:val="Знак Знак18"/>
    <w:rsid w:val="00BC5F88"/>
    <w:rPr>
      <w:b/>
      <w:color w:val="000000"/>
      <w:sz w:val="48"/>
      <w:szCs w:val="22"/>
    </w:rPr>
  </w:style>
  <w:style w:type="character" w:customStyle="1" w:styleId="17">
    <w:name w:val="Знак Знак17"/>
    <w:rsid w:val="00BC5F88"/>
    <w:rPr>
      <w:b/>
      <w:color w:val="000000"/>
      <w:sz w:val="36"/>
      <w:szCs w:val="22"/>
    </w:rPr>
  </w:style>
  <w:style w:type="character" w:customStyle="1" w:styleId="160">
    <w:name w:val="Знак Знак16"/>
    <w:rsid w:val="00BC5F88"/>
    <w:rPr>
      <w:b/>
      <w:color w:val="000000"/>
      <w:sz w:val="28"/>
      <w:szCs w:val="22"/>
    </w:rPr>
  </w:style>
  <w:style w:type="character" w:customStyle="1" w:styleId="150">
    <w:name w:val="Знак Знак15"/>
    <w:rsid w:val="00BC5F88"/>
    <w:rPr>
      <w:b/>
      <w:color w:val="000000"/>
      <w:sz w:val="24"/>
      <w:szCs w:val="22"/>
    </w:rPr>
  </w:style>
  <w:style w:type="character" w:customStyle="1" w:styleId="140">
    <w:name w:val="Знак Знак14"/>
    <w:rsid w:val="00BC5F88"/>
    <w:rPr>
      <w:b/>
      <w:color w:val="000000"/>
      <w:sz w:val="22"/>
      <w:szCs w:val="22"/>
    </w:rPr>
  </w:style>
  <w:style w:type="character" w:customStyle="1" w:styleId="130">
    <w:name w:val="Знак Знак13"/>
    <w:rsid w:val="00BC5F88"/>
    <w:rPr>
      <w:b/>
      <w:color w:val="000000"/>
      <w:szCs w:val="22"/>
    </w:rPr>
  </w:style>
  <w:style w:type="character" w:styleId="aff4">
    <w:name w:val="page number"/>
    <w:rsid w:val="00BC5F88"/>
  </w:style>
  <w:style w:type="character" w:customStyle="1" w:styleId="Bodytext">
    <w:name w:val="Body text_"/>
    <w:rsid w:val="00BC5F88"/>
    <w:rPr>
      <w:sz w:val="27"/>
      <w:szCs w:val="27"/>
      <w:shd w:val="clear" w:color="auto" w:fill="FFFFFF"/>
    </w:rPr>
  </w:style>
  <w:style w:type="character" w:customStyle="1" w:styleId="Bodytext4">
    <w:name w:val="Body text (4)_"/>
    <w:rsid w:val="00BC5F88"/>
    <w:rPr>
      <w:sz w:val="27"/>
      <w:szCs w:val="27"/>
      <w:shd w:val="clear" w:color="auto" w:fill="FFFFFF"/>
    </w:rPr>
  </w:style>
  <w:style w:type="character" w:customStyle="1" w:styleId="32">
    <w:name w:val="Знак Знак3"/>
    <w:rsid w:val="00BC5F88"/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Знак Знак2"/>
    <w:rsid w:val="00BC5F88"/>
    <w:rPr>
      <w:rFonts w:ascii="Tahoma" w:hAnsi="Tahoma" w:cs="Tahoma"/>
      <w:color w:val="000000"/>
      <w:sz w:val="16"/>
      <w:szCs w:val="16"/>
    </w:rPr>
  </w:style>
  <w:style w:type="character" w:customStyle="1" w:styleId="19">
    <w:name w:val="Знак Знак1"/>
    <w:rsid w:val="00BC5F88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BC5F88"/>
  </w:style>
  <w:style w:type="character" w:customStyle="1" w:styleId="1a">
    <w:name w:val="Знак примечания1"/>
    <w:rsid w:val="00BC5F88"/>
    <w:rPr>
      <w:sz w:val="16"/>
      <w:szCs w:val="16"/>
    </w:rPr>
  </w:style>
  <w:style w:type="character" w:customStyle="1" w:styleId="1b">
    <w:name w:val="Текст примечания Знак1"/>
    <w:rsid w:val="00BC5F88"/>
    <w:rPr>
      <w:rFonts w:ascii="Calibri" w:eastAsia="Calibri" w:hAnsi="Calibri" w:cs="Calibri"/>
      <w:color w:val="000000"/>
    </w:rPr>
  </w:style>
  <w:style w:type="character" w:customStyle="1" w:styleId="1c">
    <w:name w:val="Тема примечания Знак1"/>
    <w:rsid w:val="00BC5F88"/>
    <w:rPr>
      <w:rFonts w:ascii="Calibri" w:eastAsia="Calibri" w:hAnsi="Calibri" w:cs="Calibri"/>
      <w:b/>
      <w:bCs/>
      <w:color w:val="000000"/>
    </w:rPr>
  </w:style>
  <w:style w:type="character" w:customStyle="1" w:styleId="1d">
    <w:name w:val="Текст выноски Знак1"/>
    <w:rsid w:val="00BC5F88"/>
    <w:rPr>
      <w:rFonts w:ascii="Tahoma" w:eastAsia="Calibri" w:hAnsi="Tahoma" w:cs="Tahoma"/>
      <w:color w:val="000000"/>
      <w:sz w:val="16"/>
      <w:szCs w:val="16"/>
    </w:rPr>
  </w:style>
  <w:style w:type="character" w:customStyle="1" w:styleId="aff5">
    <w:name w:val="Гипертекстовая ссылка"/>
    <w:rsid w:val="00BC5F88"/>
    <w:rPr>
      <w:rFonts w:cs="Times New Roman"/>
      <w:b w:val="0"/>
      <w:color w:val="106BBE"/>
    </w:rPr>
  </w:style>
  <w:style w:type="character" w:customStyle="1" w:styleId="aff6">
    <w:name w:val="Цветовое выделение"/>
    <w:rsid w:val="00BC5F88"/>
    <w:rPr>
      <w:b/>
      <w:bCs/>
      <w:color w:val="000080"/>
    </w:rPr>
  </w:style>
  <w:style w:type="paragraph" w:customStyle="1" w:styleId="1e">
    <w:name w:val="Заголовок1"/>
    <w:basedOn w:val="a"/>
    <w:next w:val="a9"/>
    <w:rsid w:val="00BC5F88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paragraph" w:styleId="aff7">
    <w:name w:val="List"/>
    <w:basedOn w:val="a9"/>
    <w:rsid w:val="00BC5F88"/>
    <w:pPr>
      <w:spacing w:after="120" w:line="240" w:lineRule="auto"/>
    </w:pPr>
    <w:rPr>
      <w:rFonts w:eastAsia="Andale Sans UI" w:cs="Mangal"/>
      <w:snapToGrid w:val="0"/>
      <w:kern w:val="1"/>
      <w:sz w:val="24"/>
      <w:lang w:val="de-DE" w:eastAsia="fa-IR" w:bidi="fa-IR"/>
    </w:rPr>
  </w:style>
  <w:style w:type="paragraph" w:customStyle="1" w:styleId="44">
    <w:name w:val="Название4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45">
    <w:name w:val="Указатель4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paragraph" w:customStyle="1" w:styleId="33">
    <w:name w:val="Название3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34">
    <w:name w:val="Указатель3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1f">
    <w:name w:val="Текст сноски Знак1"/>
    <w:basedOn w:val="a0"/>
    <w:uiPriority w:val="99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BC5F88"/>
    <w:rPr>
      <w:rFonts w:ascii="Arial" w:eastAsia="Courier New" w:hAnsi="Arial"/>
      <w:sz w:val="22"/>
      <w:szCs w:val="24"/>
    </w:rPr>
  </w:style>
  <w:style w:type="paragraph" w:customStyle="1" w:styleId="ConsPlusNonformat">
    <w:name w:val="ConsPlusNonformat"/>
    <w:next w:val="Standard"/>
    <w:rsid w:val="00BC5F88"/>
    <w:pPr>
      <w:suppressAutoHyphens/>
      <w:autoSpaceDE w:val="0"/>
      <w:spacing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rsid w:val="00BC5F88"/>
    <w:pPr>
      <w:suppressAutoHyphens/>
      <w:autoSpaceDE w:val="0"/>
      <w:spacing w:line="240" w:lineRule="auto"/>
    </w:pPr>
    <w:rPr>
      <w:rFonts w:ascii="Arial CYR" w:hAnsi="Arial CYR" w:cs="Arial CYR"/>
      <w:b/>
      <w:bCs/>
      <w:lang w:eastAsia="ar-SA"/>
    </w:rPr>
  </w:style>
  <w:style w:type="paragraph" w:customStyle="1" w:styleId="102">
    <w:name w:val="Основной текст (10)"/>
    <w:basedOn w:val="a"/>
    <w:rsid w:val="00BC5F88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 w:val="0"/>
      <w:sz w:val="20"/>
      <w:szCs w:val="20"/>
      <w:lang w:eastAsia="ar-SA"/>
    </w:rPr>
  </w:style>
  <w:style w:type="paragraph" w:customStyle="1" w:styleId="93">
    <w:name w:val="Основной текст (9)"/>
    <w:basedOn w:val="a"/>
    <w:rsid w:val="00BC5F88"/>
    <w:pPr>
      <w:shd w:val="clear" w:color="auto" w:fill="FFFFFF"/>
      <w:spacing w:line="0" w:lineRule="atLeast"/>
    </w:pPr>
    <w:rPr>
      <w:rFonts w:ascii="Calibri" w:hAnsi="Calibri" w:cs="Calibri"/>
      <w:snapToGrid w:val="0"/>
      <w:sz w:val="20"/>
      <w:szCs w:val="20"/>
      <w:lang w:eastAsia="ar-SA"/>
    </w:rPr>
  </w:style>
  <w:style w:type="paragraph" w:customStyle="1" w:styleId="1f0">
    <w:name w:val="Название1"/>
    <w:basedOn w:val="a"/>
    <w:rsid w:val="00BC5F88"/>
    <w:pPr>
      <w:suppressLineNumbers/>
      <w:spacing w:before="120" w:after="120"/>
    </w:pPr>
    <w:rPr>
      <w:rFonts w:eastAsia="Andale Sans UI" w:cs="Mangal"/>
      <w:i/>
      <w:iCs/>
      <w:snapToGrid w:val="0"/>
      <w:kern w:val="1"/>
      <w:lang w:val="de-DE" w:eastAsia="fa-IR" w:bidi="fa-IR"/>
    </w:rPr>
  </w:style>
  <w:style w:type="paragraph" w:customStyle="1" w:styleId="1f1">
    <w:name w:val="Указатель1"/>
    <w:basedOn w:val="a"/>
    <w:rsid w:val="00BC5F88"/>
    <w:pPr>
      <w:suppressLineNumbers/>
    </w:pPr>
    <w:rPr>
      <w:rFonts w:eastAsia="Andale Sans UI" w:cs="Mangal"/>
      <w:snapToGrid w:val="0"/>
      <w:kern w:val="1"/>
      <w:lang w:val="de-DE" w:eastAsia="fa-IR" w:bidi="fa-IR"/>
    </w:rPr>
  </w:style>
  <w:style w:type="paragraph" w:customStyle="1" w:styleId="aff8">
    <w:name w:val="Содержимое таблицы"/>
    <w:basedOn w:val="a"/>
    <w:rsid w:val="00BC5F88"/>
    <w:pPr>
      <w:suppressLineNumbers/>
    </w:pPr>
    <w:rPr>
      <w:rFonts w:eastAsia="Andale Sans UI" w:cs="Tahoma"/>
      <w:snapToGrid w:val="0"/>
      <w:kern w:val="1"/>
      <w:lang w:val="de-DE" w:eastAsia="fa-IR" w:bidi="fa-IR"/>
    </w:rPr>
  </w:style>
  <w:style w:type="paragraph" w:customStyle="1" w:styleId="aff9">
    <w:name w:val="Заголовок таблицы"/>
    <w:basedOn w:val="aff8"/>
    <w:rsid w:val="00BC5F88"/>
    <w:rPr>
      <w:b/>
      <w:bCs/>
    </w:rPr>
  </w:style>
  <w:style w:type="paragraph" w:customStyle="1" w:styleId="Textbody">
    <w:name w:val="Text body"/>
    <w:basedOn w:val="Standard"/>
    <w:rsid w:val="00BC5F88"/>
    <w:pPr>
      <w:autoSpaceDN/>
      <w:spacing w:after="120"/>
    </w:pPr>
    <w:rPr>
      <w:rFonts w:eastAsia="Times New Roman"/>
      <w:kern w:val="1"/>
      <w:lang w:eastAsia="fa-IR"/>
    </w:rPr>
  </w:style>
  <w:style w:type="paragraph" w:customStyle="1" w:styleId="1f2">
    <w:name w:val="Название объекта1"/>
    <w:basedOn w:val="Standard"/>
    <w:rsid w:val="00BC5F88"/>
    <w:pPr>
      <w:suppressLineNumbers/>
      <w:autoSpaceDN/>
      <w:spacing w:before="120" w:after="120"/>
    </w:pPr>
    <w:rPr>
      <w:rFonts w:eastAsia="Times New Roman"/>
      <w:i/>
      <w:iCs/>
      <w:kern w:val="1"/>
      <w:lang w:eastAsia="fa-IR"/>
    </w:rPr>
  </w:style>
  <w:style w:type="paragraph" w:customStyle="1" w:styleId="Index">
    <w:name w:val="Index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Contents">
    <w:name w:val="Table Contents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Heading">
    <w:name w:val="Table Heading"/>
    <w:basedOn w:val="TableContents"/>
    <w:rsid w:val="00BC5F88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BC5F88"/>
    <w:pPr>
      <w:textAlignment w:val="baseline"/>
    </w:pPr>
    <w:rPr>
      <w:rFonts w:cs="Tahoma"/>
      <w:snapToGrid w:val="0"/>
      <w:kern w:val="1"/>
      <w:sz w:val="20"/>
      <w:szCs w:val="20"/>
      <w:lang w:val="de-DE" w:eastAsia="fa-IR" w:bidi="fa-IR"/>
    </w:rPr>
  </w:style>
  <w:style w:type="paragraph" w:styleId="affa">
    <w:name w:val="annotation text"/>
    <w:basedOn w:val="a"/>
    <w:link w:val="affb"/>
    <w:uiPriority w:val="99"/>
    <w:semiHidden/>
    <w:unhideWhenUsed/>
    <w:rsid w:val="00BC5F88"/>
    <w:rPr>
      <w:rFonts w:ascii="Calibri" w:hAnsi="Calibri"/>
      <w:snapToGrid w:val="0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C5F88"/>
    <w:rPr>
      <w:rFonts w:ascii="Calibri" w:eastAsia="Courier New" w:hAnsi="Calibri"/>
      <w:snapToGrid w:val="0"/>
      <w:sz w:val="20"/>
      <w:szCs w:val="20"/>
    </w:rPr>
  </w:style>
  <w:style w:type="paragraph" w:styleId="affc">
    <w:name w:val="annotation subject"/>
    <w:basedOn w:val="29"/>
    <w:next w:val="29"/>
    <w:link w:val="affd"/>
    <w:rsid w:val="00BC5F88"/>
    <w:rPr>
      <w:b/>
      <w:bCs/>
    </w:rPr>
  </w:style>
  <w:style w:type="character" w:customStyle="1" w:styleId="affd">
    <w:name w:val="Тема примечания Знак"/>
    <w:basedOn w:val="affb"/>
    <w:link w:val="affc"/>
    <w:rsid w:val="00BC5F88"/>
    <w:rPr>
      <w:rFonts w:ascii="Calibri" w:eastAsia="Courier New" w:hAnsi="Calibri" w:cs="Tahoma"/>
      <w:b/>
      <w:bCs/>
      <w:snapToGrid w:val="0"/>
      <w:kern w:val="1"/>
      <w:sz w:val="20"/>
      <w:szCs w:val="20"/>
      <w:lang w:val="de-DE" w:eastAsia="fa-IR" w:bidi="fa-IR"/>
    </w:rPr>
  </w:style>
  <w:style w:type="paragraph" w:customStyle="1" w:styleId="affe">
    <w:name w:val="Знак Знак"/>
    <w:basedOn w:val="a"/>
    <w:rsid w:val="00BC5F88"/>
    <w:pPr>
      <w:spacing w:before="280" w:after="280"/>
    </w:pPr>
    <w:rPr>
      <w:rFonts w:ascii="Tahoma" w:hAnsi="Tahoma" w:cs="Tahoma"/>
      <w:snapToGrid w:val="0"/>
      <w:sz w:val="20"/>
      <w:szCs w:val="20"/>
      <w:lang w:val="en-US" w:eastAsia="ar-SA"/>
    </w:rPr>
  </w:style>
  <w:style w:type="paragraph" w:customStyle="1" w:styleId="Bodytext40">
    <w:name w:val="Body text (4)"/>
    <w:basedOn w:val="a"/>
    <w:rsid w:val="00BC5F88"/>
    <w:pPr>
      <w:shd w:val="clear" w:color="auto" w:fill="FFFFFF"/>
      <w:spacing w:before="300" w:line="322" w:lineRule="exact"/>
    </w:pPr>
    <w:rPr>
      <w:rFonts w:ascii="Calibri" w:eastAsia="Calibri" w:hAnsi="Calibri" w:cs="Calibri"/>
      <w:snapToGrid w:val="0"/>
      <w:sz w:val="27"/>
      <w:szCs w:val="27"/>
      <w:shd w:val="clear" w:color="auto" w:fill="FFFFFF"/>
      <w:lang w:eastAsia="ar-SA"/>
    </w:rPr>
  </w:style>
  <w:style w:type="paragraph" w:customStyle="1" w:styleId="afff">
    <w:name w:val="Знак"/>
    <w:basedOn w:val="a"/>
    <w:rsid w:val="00BC5F88"/>
    <w:pPr>
      <w:spacing w:after="160" w:line="240" w:lineRule="exact"/>
    </w:pPr>
    <w:rPr>
      <w:rFonts w:ascii="Verdana" w:hAnsi="Verdana" w:cs="Verdana"/>
      <w:snapToGrid w:val="0"/>
      <w:lang w:val="en-US" w:eastAsia="ar-SA"/>
    </w:rPr>
  </w:style>
  <w:style w:type="paragraph" w:customStyle="1" w:styleId="2a">
    <w:name w:val="Знак2"/>
    <w:basedOn w:val="a"/>
    <w:rsid w:val="00BC5F88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ar-SA"/>
    </w:rPr>
  </w:style>
  <w:style w:type="paragraph" w:customStyle="1" w:styleId="afff0">
    <w:name w:val="_Текст"/>
    <w:basedOn w:val="a"/>
    <w:rsid w:val="00BC5F88"/>
    <w:pPr>
      <w:ind w:right="454" w:firstLine="720"/>
    </w:pPr>
    <w:rPr>
      <w:snapToGrid w:val="0"/>
      <w:sz w:val="28"/>
      <w:szCs w:val="20"/>
      <w:lang w:eastAsia="ar-SA"/>
    </w:rPr>
  </w:style>
  <w:style w:type="paragraph" w:customStyle="1" w:styleId="2b">
    <w:name w:val="Схема документа2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C5F88"/>
    <w:pPr>
      <w:spacing w:after="120" w:line="480" w:lineRule="auto"/>
    </w:pPr>
    <w:rPr>
      <w:snapToGrid w:val="0"/>
      <w:sz w:val="20"/>
      <w:szCs w:val="20"/>
      <w:lang w:eastAsia="ar-SA"/>
    </w:rPr>
  </w:style>
  <w:style w:type="paragraph" w:customStyle="1" w:styleId="2c">
    <w:name w:val="Название2"/>
    <w:basedOn w:val="a"/>
    <w:rsid w:val="00BC5F88"/>
    <w:pPr>
      <w:suppressLineNumbers/>
      <w:spacing w:before="120" w:after="120"/>
    </w:pPr>
    <w:rPr>
      <w:rFonts w:ascii="Calibri" w:eastAsia="Calibri" w:hAnsi="Calibri" w:cs="Mangal"/>
      <w:i/>
      <w:iCs/>
      <w:snapToGrid w:val="0"/>
      <w:color w:val="000000"/>
      <w:lang w:eastAsia="ar-SA"/>
    </w:rPr>
  </w:style>
  <w:style w:type="paragraph" w:customStyle="1" w:styleId="2d">
    <w:name w:val="Указатель2"/>
    <w:basedOn w:val="a"/>
    <w:rsid w:val="00BC5F88"/>
    <w:pPr>
      <w:suppressLineNumbers/>
    </w:pPr>
    <w:rPr>
      <w:rFonts w:ascii="Calibri" w:eastAsia="Calibri" w:hAnsi="Calibri" w:cs="Mangal"/>
      <w:snapToGrid w:val="0"/>
      <w:color w:val="000000"/>
      <w:lang w:eastAsia="ar-SA"/>
    </w:rPr>
  </w:style>
  <w:style w:type="paragraph" w:customStyle="1" w:styleId="1f3">
    <w:name w:val="Текст примечания1"/>
    <w:basedOn w:val="a"/>
    <w:rsid w:val="00BC5F88"/>
    <w:rPr>
      <w:rFonts w:ascii="Calibri" w:eastAsia="Calibri" w:hAnsi="Calibri" w:cs="Calibri"/>
      <w:snapToGrid w:val="0"/>
      <w:color w:val="000000"/>
      <w:sz w:val="20"/>
      <w:szCs w:val="20"/>
      <w:lang w:eastAsia="ar-SA"/>
    </w:rPr>
  </w:style>
  <w:style w:type="paragraph" w:customStyle="1" w:styleId="1f4">
    <w:name w:val="Схема документа1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afff1">
    <w:name w:val="Нормальный (таблица)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afff2">
    <w:name w:val="Содержимое врезки"/>
    <w:basedOn w:val="a9"/>
    <w:rsid w:val="00BC5F88"/>
    <w:pPr>
      <w:spacing w:after="120" w:line="240" w:lineRule="auto"/>
    </w:pPr>
    <w:rPr>
      <w:rFonts w:eastAsia="Andale Sans UI" w:cs="Tahoma"/>
      <w:snapToGrid w:val="0"/>
      <w:kern w:val="1"/>
      <w:sz w:val="24"/>
      <w:lang w:val="de-DE" w:eastAsia="fa-IR" w:bidi="fa-IR"/>
    </w:rPr>
  </w:style>
  <w:style w:type="numbering" w:customStyle="1" w:styleId="1110">
    <w:name w:val="Нет списка111"/>
    <w:next w:val="a2"/>
    <w:uiPriority w:val="99"/>
    <w:semiHidden/>
    <w:unhideWhenUsed/>
    <w:rsid w:val="00BC5F88"/>
  </w:style>
  <w:style w:type="numbering" w:customStyle="1" w:styleId="211">
    <w:name w:val="Нет списка21"/>
    <w:next w:val="a2"/>
    <w:uiPriority w:val="99"/>
    <w:semiHidden/>
    <w:unhideWhenUsed/>
    <w:rsid w:val="00BC5F88"/>
  </w:style>
  <w:style w:type="numbering" w:customStyle="1" w:styleId="35">
    <w:name w:val="Нет списка3"/>
    <w:next w:val="a2"/>
    <w:uiPriority w:val="99"/>
    <w:semiHidden/>
    <w:unhideWhenUsed/>
    <w:rsid w:val="00BC5F88"/>
  </w:style>
  <w:style w:type="character" w:customStyle="1" w:styleId="2e">
    <w:name w:val="Текст выноски Знак2"/>
    <w:rsid w:val="00BC5F88"/>
    <w:rPr>
      <w:rFonts w:ascii="Tahoma" w:hAnsi="Tahoma" w:cs="Tahoma"/>
      <w:sz w:val="16"/>
      <w:szCs w:val="16"/>
      <w:lang w:eastAsia="ar-SA"/>
    </w:rPr>
  </w:style>
  <w:style w:type="character" w:customStyle="1" w:styleId="WW8Num29z1">
    <w:name w:val="WW8Num29z1"/>
    <w:rsid w:val="00BC5F88"/>
  </w:style>
  <w:style w:type="character" w:customStyle="1" w:styleId="WW8Num29z2">
    <w:name w:val="WW8Num29z2"/>
    <w:rsid w:val="00BC5F88"/>
  </w:style>
  <w:style w:type="character" w:customStyle="1" w:styleId="WW8Num29z3">
    <w:name w:val="WW8Num29z3"/>
    <w:rsid w:val="00BC5F88"/>
  </w:style>
  <w:style w:type="character" w:customStyle="1" w:styleId="WW8Num29z4">
    <w:name w:val="WW8Num29z4"/>
    <w:rsid w:val="00BC5F88"/>
  </w:style>
  <w:style w:type="character" w:customStyle="1" w:styleId="WW8Num29z5">
    <w:name w:val="WW8Num29z5"/>
    <w:rsid w:val="00BC5F88"/>
  </w:style>
  <w:style w:type="character" w:customStyle="1" w:styleId="WW8Num29z6">
    <w:name w:val="WW8Num29z6"/>
    <w:rsid w:val="00BC5F88"/>
  </w:style>
  <w:style w:type="character" w:customStyle="1" w:styleId="WW8Num29z7">
    <w:name w:val="WW8Num29z7"/>
    <w:rsid w:val="00BC5F88"/>
  </w:style>
  <w:style w:type="character" w:customStyle="1" w:styleId="WW8Num29z8">
    <w:name w:val="WW8Num29z8"/>
    <w:rsid w:val="00BC5F88"/>
  </w:style>
  <w:style w:type="character" w:customStyle="1" w:styleId="WW8Num32z4">
    <w:name w:val="WW8Num32z4"/>
    <w:rsid w:val="00BC5F88"/>
  </w:style>
  <w:style w:type="character" w:customStyle="1" w:styleId="WW8Num32z5">
    <w:name w:val="WW8Num32z5"/>
    <w:rsid w:val="00BC5F88"/>
  </w:style>
  <w:style w:type="character" w:customStyle="1" w:styleId="WW8Num32z6">
    <w:name w:val="WW8Num32z6"/>
    <w:rsid w:val="00BC5F88"/>
  </w:style>
  <w:style w:type="character" w:customStyle="1" w:styleId="WW8Num32z7">
    <w:name w:val="WW8Num32z7"/>
    <w:rsid w:val="00BC5F88"/>
  </w:style>
  <w:style w:type="character" w:customStyle="1" w:styleId="WW8Num32z8">
    <w:name w:val="WW8Num32z8"/>
    <w:rsid w:val="00BC5F88"/>
  </w:style>
  <w:style w:type="character" w:customStyle="1" w:styleId="WW8Num33z0">
    <w:name w:val="WW8Num33z0"/>
    <w:rsid w:val="00BC5F88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33z1">
    <w:name w:val="WW8Num33z1"/>
    <w:rsid w:val="00BC5F88"/>
  </w:style>
  <w:style w:type="character" w:customStyle="1" w:styleId="WW8Num33z2">
    <w:name w:val="WW8Num33z2"/>
    <w:rsid w:val="00BC5F88"/>
  </w:style>
  <w:style w:type="character" w:customStyle="1" w:styleId="WW8Num33z3">
    <w:name w:val="WW8Num33z3"/>
    <w:rsid w:val="00BC5F88"/>
  </w:style>
  <w:style w:type="character" w:customStyle="1" w:styleId="WW8Num33z4">
    <w:name w:val="WW8Num33z4"/>
    <w:rsid w:val="00BC5F88"/>
  </w:style>
  <w:style w:type="character" w:customStyle="1" w:styleId="WW8Num33z5">
    <w:name w:val="WW8Num33z5"/>
    <w:rsid w:val="00BC5F88"/>
  </w:style>
  <w:style w:type="character" w:customStyle="1" w:styleId="WW8Num33z6">
    <w:name w:val="WW8Num33z6"/>
    <w:rsid w:val="00BC5F88"/>
  </w:style>
  <w:style w:type="character" w:customStyle="1" w:styleId="WW8Num33z7">
    <w:name w:val="WW8Num33z7"/>
    <w:rsid w:val="00BC5F88"/>
  </w:style>
  <w:style w:type="character" w:customStyle="1" w:styleId="WW8Num33z8">
    <w:name w:val="WW8Num33z8"/>
    <w:rsid w:val="00BC5F88"/>
  </w:style>
  <w:style w:type="character" w:customStyle="1" w:styleId="WW8Num34z0">
    <w:name w:val="WW8Num34z0"/>
    <w:rsid w:val="00BC5F88"/>
  </w:style>
  <w:style w:type="character" w:customStyle="1" w:styleId="WW8Num34z1">
    <w:name w:val="WW8Num34z1"/>
    <w:rsid w:val="00BC5F88"/>
  </w:style>
  <w:style w:type="character" w:customStyle="1" w:styleId="WW8Num34z2">
    <w:name w:val="WW8Num34z2"/>
    <w:rsid w:val="00BC5F88"/>
  </w:style>
  <w:style w:type="character" w:customStyle="1" w:styleId="WW8Num34z3">
    <w:name w:val="WW8Num34z3"/>
    <w:rsid w:val="00BC5F88"/>
  </w:style>
  <w:style w:type="character" w:customStyle="1" w:styleId="WW8Num34z4">
    <w:name w:val="WW8Num34z4"/>
    <w:rsid w:val="00BC5F88"/>
  </w:style>
  <w:style w:type="character" w:customStyle="1" w:styleId="WW8Num34z5">
    <w:name w:val="WW8Num34z5"/>
    <w:rsid w:val="00BC5F88"/>
  </w:style>
  <w:style w:type="character" w:customStyle="1" w:styleId="WW8Num34z6">
    <w:name w:val="WW8Num34z6"/>
    <w:rsid w:val="00BC5F88"/>
  </w:style>
  <w:style w:type="character" w:customStyle="1" w:styleId="WW8Num34z7">
    <w:name w:val="WW8Num34z7"/>
    <w:rsid w:val="00BC5F88"/>
  </w:style>
  <w:style w:type="character" w:customStyle="1" w:styleId="WW8Num34z8">
    <w:name w:val="WW8Num34z8"/>
    <w:rsid w:val="00BC5F88"/>
  </w:style>
  <w:style w:type="character" w:customStyle="1" w:styleId="WW8Num35z0">
    <w:name w:val="WW8Num35z0"/>
    <w:rsid w:val="00BC5F88"/>
    <w:rPr>
      <w:rFonts w:hint="default"/>
    </w:rPr>
  </w:style>
  <w:style w:type="character" w:customStyle="1" w:styleId="WW8Num35z1">
    <w:name w:val="WW8Num35z1"/>
    <w:rsid w:val="00BC5F88"/>
  </w:style>
  <w:style w:type="character" w:customStyle="1" w:styleId="WW8Num35z2">
    <w:name w:val="WW8Num35z2"/>
    <w:rsid w:val="00BC5F88"/>
  </w:style>
  <w:style w:type="character" w:customStyle="1" w:styleId="WW8Num35z3">
    <w:name w:val="WW8Num35z3"/>
    <w:rsid w:val="00BC5F88"/>
  </w:style>
  <w:style w:type="character" w:customStyle="1" w:styleId="WW8Num35z4">
    <w:name w:val="WW8Num35z4"/>
    <w:rsid w:val="00BC5F88"/>
  </w:style>
  <w:style w:type="character" w:customStyle="1" w:styleId="WW8Num35z5">
    <w:name w:val="WW8Num35z5"/>
    <w:rsid w:val="00BC5F88"/>
  </w:style>
  <w:style w:type="character" w:customStyle="1" w:styleId="WW8Num35z6">
    <w:name w:val="WW8Num35z6"/>
    <w:rsid w:val="00BC5F88"/>
  </w:style>
  <w:style w:type="character" w:customStyle="1" w:styleId="WW8Num35z7">
    <w:name w:val="WW8Num35z7"/>
    <w:rsid w:val="00BC5F88"/>
  </w:style>
  <w:style w:type="character" w:customStyle="1" w:styleId="WW8Num35z8">
    <w:name w:val="WW8Num35z8"/>
    <w:rsid w:val="00BC5F88"/>
  </w:style>
  <w:style w:type="character" w:customStyle="1" w:styleId="WW8Num36z0">
    <w:name w:val="WW8Num36z0"/>
    <w:rsid w:val="00BC5F88"/>
  </w:style>
  <w:style w:type="character" w:customStyle="1" w:styleId="WW8Num36z1">
    <w:name w:val="WW8Num36z1"/>
    <w:rsid w:val="00BC5F88"/>
  </w:style>
  <w:style w:type="character" w:customStyle="1" w:styleId="WW8Num36z2">
    <w:name w:val="WW8Num36z2"/>
    <w:rsid w:val="00BC5F88"/>
  </w:style>
  <w:style w:type="character" w:customStyle="1" w:styleId="WW8Num36z3">
    <w:name w:val="WW8Num36z3"/>
    <w:rsid w:val="00BC5F88"/>
  </w:style>
  <w:style w:type="character" w:customStyle="1" w:styleId="WW8Num36z4">
    <w:name w:val="WW8Num36z4"/>
    <w:rsid w:val="00BC5F88"/>
  </w:style>
  <w:style w:type="character" w:customStyle="1" w:styleId="WW8Num36z5">
    <w:name w:val="WW8Num36z5"/>
    <w:rsid w:val="00BC5F88"/>
  </w:style>
  <w:style w:type="character" w:customStyle="1" w:styleId="WW8Num36z6">
    <w:name w:val="WW8Num36z6"/>
    <w:rsid w:val="00BC5F88"/>
  </w:style>
  <w:style w:type="character" w:customStyle="1" w:styleId="WW8Num36z7">
    <w:name w:val="WW8Num36z7"/>
    <w:rsid w:val="00BC5F88"/>
  </w:style>
  <w:style w:type="character" w:customStyle="1" w:styleId="WW8Num36z8">
    <w:name w:val="WW8Num36z8"/>
    <w:rsid w:val="00BC5F88"/>
  </w:style>
  <w:style w:type="character" w:customStyle="1" w:styleId="WW8Num37z0">
    <w:name w:val="WW8Num37z0"/>
    <w:rsid w:val="00BC5F88"/>
    <w:rPr>
      <w:rFonts w:ascii="Symbol" w:hAnsi="Symbol" w:cs="Symbol" w:hint="default"/>
    </w:rPr>
  </w:style>
  <w:style w:type="character" w:customStyle="1" w:styleId="WW8Num37z1">
    <w:name w:val="WW8Num37z1"/>
    <w:rsid w:val="00BC5F88"/>
    <w:rPr>
      <w:rFonts w:ascii="Courier New" w:hAnsi="Courier New" w:cs="Courier New" w:hint="default"/>
    </w:rPr>
  </w:style>
  <w:style w:type="character" w:customStyle="1" w:styleId="WW8Num37z2">
    <w:name w:val="WW8Num37z2"/>
    <w:rsid w:val="00BC5F88"/>
    <w:rPr>
      <w:rFonts w:ascii="Wingdings" w:hAnsi="Wingdings" w:cs="Wingdings" w:hint="default"/>
    </w:rPr>
  </w:style>
  <w:style w:type="character" w:customStyle="1" w:styleId="WW8Num38z0">
    <w:name w:val="WW8Num38z0"/>
    <w:rsid w:val="00BC5F88"/>
    <w:rPr>
      <w:rFonts w:ascii="Times New Roman" w:eastAsia="Calibri" w:hAnsi="Times New Roman" w:cs="Times New Roman" w:hint="default"/>
      <w:bCs/>
      <w:color w:val="auto"/>
      <w:spacing w:val="-6"/>
      <w:kern w:val="1"/>
      <w:sz w:val="20"/>
      <w:szCs w:val="24"/>
      <w:lang w:eastAsia="fa-IR" w:bidi="fa-IR"/>
    </w:rPr>
  </w:style>
  <w:style w:type="character" w:customStyle="1" w:styleId="WW8Num38z1">
    <w:name w:val="WW8Num38z1"/>
    <w:rsid w:val="00BC5F88"/>
  </w:style>
  <w:style w:type="character" w:customStyle="1" w:styleId="WW8Num38z2">
    <w:name w:val="WW8Num38z2"/>
    <w:rsid w:val="00BC5F88"/>
  </w:style>
  <w:style w:type="character" w:customStyle="1" w:styleId="WW8Num38z3">
    <w:name w:val="WW8Num38z3"/>
    <w:rsid w:val="00BC5F88"/>
  </w:style>
  <w:style w:type="character" w:customStyle="1" w:styleId="WW8Num38z4">
    <w:name w:val="WW8Num38z4"/>
    <w:rsid w:val="00BC5F88"/>
  </w:style>
  <w:style w:type="character" w:customStyle="1" w:styleId="WW8Num38z5">
    <w:name w:val="WW8Num38z5"/>
    <w:rsid w:val="00BC5F88"/>
  </w:style>
  <w:style w:type="character" w:customStyle="1" w:styleId="WW8Num38z6">
    <w:name w:val="WW8Num38z6"/>
    <w:rsid w:val="00BC5F88"/>
  </w:style>
  <w:style w:type="character" w:customStyle="1" w:styleId="WW8Num38z7">
    <w:name w:val="WW8Num38z7"/>
    <w:rsid w:val="00BC5F88"/>
  </w:style>
  <w:style w:type="character" w:customStyle="1" w:styleId="WW8Num38z8">
    <w:name w:val="WW8Num38z8"/>
    <w:rsid w:val="00BC5F88"/>
  </w:style>
  <w:style w:type="character" w:customStyle="1" w:styleId="WW8Num39z0">
    <w:name w:val="WW8Num39z0"/>
    <w:rsid w:val="00BC5F88"/>
    <w:rPr>
      <w:rFonts w:hint="default"/>
    </w:rPr>
  </w:style>
  <w:style w:type="character" w:customStyle="1" w:styleId="WW8Num39z1">
    <w:name w:val="WW8Num39z1"/>
    <w:rsid w:val="00BC5F88"/>
  </w:style>
  <w:style w:type="character" w:customStyle="1" w:styleId="WW8Num39z2">
    <w:name w:val="WW8Num39z2"/>
    <w:rsid w:val="00BC5F88"/>
  </w:style>
  <w:style w:type="character" w:customStyle="1" w:styleId="WW8Num39z3">
    <w:name w:val="WW8Num39z3"/>
    <w:rsid w:val="00BC5F88"/>
  </w:style>
  <w:style w:type="character" w:customStyle="1" w:styleId="WW8Num39z4">
    <w:name w:val="WW8Num39z4"/>
    <w:rsid w:val="00BC5F88"/>
  </w:style>
  <w:style w:type="character" w:customStyle="1" w:styleId="WW8Num39z5">
    <w:name w:val="WW8Num39z5"/>
    <w:rsid w:val="00BC5F88"/>
  </w:style>
  <w:style w:type="character" w:customStyle="1" w:styleId="WW8Num39z6">
    <w:name w:val="WW8Num39z6"/>
    <w:rsid w:val="00BC5F88"/>
  </w:style>
  <w:style w:type="character" w:customStyle="1" w:styleId="WW8Num39z7">
    <w:name w:val="WW8Num39z7"/>
    <w:rsid w:val="00BC5F88"/>
  </w:style>
  <w:style w:type="character" w:customStyle="1" w:styleId="WW8Num39z8">
    <w:name w:val="WW8Num39z8"/>
    <w:rsid w:val="00BC5F88"/>
  </w:style>
  <w:style w:type="character" w:customStyle="1" w:styleId="WW8Num40z0">
    <w:name w:val="WW8Num40z0"/>
    <w:rsid w:val="00BC5F88"/>
    <w:rPr>
      <w:rFonts w:hint="default"/>
    </w:rPr>
  </w:style>
  <w:style w:type="character" w:customStyle="1" w:styleId="WW8Num40z1">
    <w:name w:val="WW8Num40z1"/>
    <w:rsid w:val="00BC5F88"/>
  </w:style>
  <w:style w:type="character" w:customStyle="1" w:styleId="WW8Num40z2">
    <w:name w:val="WW8Num40z2"/>
    <w:rsid w:val="00BC5F88"/>
  </w:style>
  <w:style w:type="character" w:customStyle="1" w:styleId="WW8Num40z3">
    <w:name w:val="WW8Num40z3"/>
    <w:rsid w:val="00BC5F88"/>
  </w:style>
  <w:style w:type="character" w:customStyle="1" w:styleId="WW8Num40z4">
    <w:name w:val="WW8Num40z4"/>
    <w:rsid w:val="00BC5F88"/>
  </w:style>
  <w:style w:type="character" w:customStyle="1" w:styleId="WW8Num40z5">
    <w:name w:val="WW8Num40z5"/>
    <w:rsid w:val="00BC5F88"/>
  </w:style>
  <w:style w:type="character" w:customStyle="1" w:styleId="WW8Num40z6">
    <w:name w:val="WW8Num40z6"/>
    <w:rsid w:val="00BC5F88"/>
  </w:style>
  <w:style w:type="character" w:customStyle="1" w:styleId="WW8Num40z7">
    <w:name w:val="WW8Num40z7"/>
    <w:rsid w:val="00BC5F88"/>
  </w:style>
  <w:style w:type="character" w:customStyle="1" w:styleId="WW8Num40z8">
    <w:name w:val="WW8Num40z8"/>
    <w:rsid w:val="00BC5F88"/>
  </w:style>
  <w:style w:type="character" w:customStyle="1" w:styleId="WW8Num41z0">
    <w:name w:val="WW8Num41z0"/>
    <w:rsid w:val="00BC5F88"/>
    <w:rPr>
      <w:rFonts w:hint="default"/>
    </w:rPr>
  </w:style>
  <w:style w:type="character" w:customStyle="1" w:styleId="WW8Num41z1">
    <w:name w:val="WW8Num41z1"/>
    <w:rsid w:val="00BC5F88"/>
    <w:rPr>
      <w:rFonts w:ascii="Courier New" w:hAnsi="Courier New" w:cs="Courier New" w:hint="default"/>
    </w:rPr>
  </w:style>
  <w:style w:type="character" w:customStyle="1" w:styleId="WW8Num41z2">
    <w:name w:val="WW8Num41z2"/>
    <w:rsid w:val="00BC5F88"/>
    <w:rPr>
      <w:rFonts w:ascii="Wingdings" w:hAnsi="Wingdings" w:cs="Wingdings" w:hint="default"/>
    </w:rPr>
  </w:style>
  <w:style w:type="character" w:customStyle="1" w:styleId="WW8Num41z3">
    <w:name w:val="WW8Num41z3"/>
    <w:rsid w:val="00BC5F88"/>
    <w:rPr>
      <w:rFonts w:ascii="Symbol" w:hAnsi="Symbol" w:cs="Symbol" w:hint="default"/>
    </w:rPr>
  </w:style>
  <w:style w:type="character" w:customStyle="1" w:styleId="WW8Num42z0">
    <w:name w:val="WW8Num42z0"/>
    <w:rsid w:val="00BC5F88"/>
    <w:rPr>
      <w:rFonts w:hint="default"/>
    </w:rPr>
  </w:style>
  <w:style w:type="character" w:customStyle="1" w:styleId="WW8Num42z1">
    <w:name w:val="WW8Num42z1"/>
    <w:rsid w:val="00BC5F88"/>
  </w:style>
  <w:style w:type="character" w:customStyle="1" w:styleId="WW8Num42z2">
    <w:name w:val="WW8Num42z2"/>
    <w:rsid w:val="00BC5F88"/>
  </w:style>
  <w:style w:type="character" w:customStyle="1" w:styleId="WW8Num42z3">
    <w:name w:val="WW8Num42z3"/>
    <w:rsid w:val="00BC5F88"/>
  </w:style>
  <w:style w:type="character" w:customStyle="1" w:styleId="WW8Num42z4">
    <w:name w:val="WW8Num42z4"/>
    <w:rsid w:val="00BC5F88"/>
  </w:style>
  <w:style w:type="character" w:customStyle="1" w:styleId="WW8Num42z5">
    <w:name w:val="WW8Num42z5"/>
    <w:rsid w:val="00BC5F88"/>
  </w:style>
  <w:style w:type="character" w:customStyle="1" w:styleId="WW8Num42z6">
    <w:name w:val="WW8Num42z6"/>
    <w:rsid w:val="00BC5F88"/>
  </w:style>
  <w:style w:type="character" w:customStyle="1" w:styleId="WW8Num42z7">
    <w:name w:val="WW8Num42z7"/>
    <w:rsid w:val="00BC5F88"/>
  </w:style>
  <w:style w:type="character" w:customStyle="1" w:styleId="WW8Num42z8">
    <w:name w:val="WW8Num42z8"/>
    <w:rsid w:val="00BC5F88"/>
  </w:style>
  <w:style w:type="character" w:customStyle="1" w:styleId="WW8Num43z0">
    <w:name w:val="WW8Num43z0"/>
    <w:rsid w:val="00BC5F88"/>
    <w:rPr>
      <w:rFonts w:ascii="Symbol" w:hAnsi="Symbol" w:cs="Symbol" w:hint="default"/>
    </w:rPr>
  </w:style>
  <w:style w:type="character" w:customStyle="1" w:styleId="WW8Num43z1">
    <w:name w:val="WW8Num43z1"/>
    <w:rsid w:val="00BC5F88"/>
    <w:rPr>
      <w:rFonts w:ascii="Courier New" w:hAnsi="Courier New" w:cs="Courier New" w:hint="default"/>
    </w:rPr>
  </w:style>
  <w:style w:type="character" w:customStyle="1" w:styleId="WW8Num43z2">
    <w:name w:val="WW8Num43z2"/>
    <w:rsid w:val="00BC5F88"/>
    <w:rPr>
      <w:rFonts w:ascii="Wingdings" w:hAnsi="Wingdings" w:cs="Wingdings" w:hint="default"/>
    </w:rPr>
  </w:style>
  <w:style w:type="character" w:customStyle="1" w:styleId="52">
    <w:name w:val="Основной шрифт абзаца5"/>
    <w:rsid w:val="00BC5F88"/>
  </w:style>
  <w:style w:type="character" w:customStyle="1" w:styleId="1f5">
    <w:name w:val="Знак сноски1"/>
    <w:rsid w:val="00BC5F88"/>
    <w:rPr>
      <w:vertAlign w:val="superscript"/>
    </w:rPr>
  </w:style>
  <w:style w:type="character" w:customStyle="1" w:styleId="1f6">
    <w:name w:val="Основной текст Знак1"/>
    <w:basedOn w:val="a0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53">
    <w:name w:val="Название5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54">
    <w:name w:val="Указатель5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2f">
    <w:name w:val="Текст сноски Знак2"/>
    <w:basedOn w:val="a0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7">
    <w:name w:val="Верхний колонтитул Знак1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2f0">
    <w:name w:val="Нижний колонтитул Знак2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36">
    <w:name w:val="Текст выноски Знак3"/>
    <w:basedOn w:val="a0"/>
    <w:rsid w:val="00BC5F8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8">
    <w:name w:val="Название Знак1"/>
    <w:basedOn w:val="a0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f9">
    <w:name w:val="Подзаголовок Знак1"/>
    <w:basedOn w:val="a0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2f1">
    <w:name w:val="Текст примечания Знак2"/>
    <w:basedOn w:val="a0"/>
    <w:uiPriority w:val="99"/>
    <w:semiHidden/>
    <w:rsid w:val="00BC5F88"/>
    <w:rPr>
      <w:sz w:val="20"/>
      <w:szCs w:val="20"/>
    </w:rPr>
  </w:style>
  <w:style w:type="character" w:customStyle="1" w:styleId="2f2">
    <w:name w:val="Тема примечания Знак2"/>
    <w:basedOn w:val="2f1"/>
    <w:rsid w:val="00BC5F88"/>
    <w:rPr>
      <w:rFonts w:ascii="Times New Roman" w:eastAsia="Times New Roman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1fa">
    <w:name w:val="Основной текст с отступом Знак1"/>
    <w:basedOn w:val="a0"/>
    <w:rsid w:val="00BC5F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7">
    <w:name w:val="Текст примечания3"/>
    <w:basedOn w:val="a"/>
    <w:rsid w:val="00BC5F88"/>
    <w:rPr>
      <w:rFonts w:ascii="Calibri" w:hAnsi="Calibri"/>
      <w:snapToGrid w:val="0"/>
      <w:sz w:val="20"/>
      <w:szCs w:val="20"/>
      <w:lang w:eastAsia="ar-SA"/>
    </w:rPr>
  </w:style>
  <w:style w:type="table" w:customStyle="1" w:styleId="112">
    <w:name w:val="Сетка таблицы11"/>
    <w:basedOn w:val="a1"/>
    <w:next w:val="afc"/>
    <w:uiPriority w:val="39"/>
    <w:rsid w:val="00BC5F88"/>
    <w:pPr>
      <w:spacing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c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F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f3">
    <w:name w:val="Quote"/>
    <w:basedOn w:val="a"/>
    <w:next w:val="a"/>
    <w:link w:val="2f4"/>
    <w:uiPriority w:val="29"/>
    <w:qFormat/>
    <w:rsid w:val="00BC5F88"/>
    <w:rPr>
      <w:i/>
      <w:iCs/>
      <w:color w:val="000000" w:themeColor="text1"/>
    </w:rPr>
  </w:style>
  <w:style w:type="character" w:customStyle="1" w:styleId="2f4">
    <w:name w:val="Цитата 2 Знак"/>
    <w:basedOn w:val="a0"/>
    <w:link w:val="2f3"/>
    <w:uiPriority w:val="29"/>
    <w:rsid w:val="00BC5F88"/>
    <w:rPr>
      <w:i/>
      <w:iCs/>
      <w:color w:val="000000" w:themeColor="text1"/>
    </w:rPr>
  </w:style>
  <w:style w:type="paragraph" w:styleId="afff3">
    <w:name w:val="Intense Quote"/>
    <w:basedOn w:val="a"/>
    <w:next w:val="a"/>
    <w:link w:val="afff4"/>
    <w:uiPriority w:val="30"/>
    <w:qFormat/>
    <w:rsid w:val="00BC5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BC5F88"/>
    <w:rPr>
      <w:b/>
      <w:bCs/>
      <w:i/>
      <w:iCs/>
      <w:color w:val="4F81BD" w:themeColor="accent1"/>
    </w:rPr>
  </w:style>
  <w:style w:type="character" w:styleId="afff5">
    <w:name w:val="Subtle Emphasis"/>
    <w:basedOn w:val="a0"/>
    <w:uiPriority w:val="19"/>
    <w:qFormat/>
    <w:rsid w:val="00BC5F88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BC5F88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BC5F88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BC5F88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BC5F88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BC5F88"/>
    <w:pPr>
      <w:outlineLvl w:val="9"/>
    </w:pPr>
  </w:style>
  <w:style w:type="table" w:customStyle="1" w:styleId="212">
    <w:name w:val="Сетка таблицы21"/>
    <w:basedOn w:val="a1"/>
    <w:next w:val="afc"/>
    <w:uiPriority w:val="59"/>
    <w:rsid w:val="009121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Абзац списка1"/>
    <w:basedOn w:val="a"/>
    <w:link w:val="afffb"/>
    <w:qFormat/>
    <w:rsid w:val="00ED6B1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b">
    <w:name w:val="Абзац списка Знак"/>
    <w:aliases w:val="Маркер Знак"/>
    <w:link w:val="1fb"/>
    <w:locked/>
    <w:rsid w:val="00ED6B1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c">
    <w:name w:val="Заголовок"/>
    <w:basedOn w:val="a"/>
    <w:next w:val="a9"/>
    <w:rsid w:val="00902BBA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table" w:customStyle="1" w:styleId="46">
    <w:name w:val="Сетка таблицы4"/>
    <w:basedOn w:val="a1"/>
    <w:next w:val="afc"/>
    <w:uiPriority w:val="59"/>
    <w:rsid w:val="006903A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locked/>
    <w:rsid w:val="005A1E98"/>
  </w:style>
  <w:style w:type="character" w:customStyle="1" w:styleId="ConsPlusNormal0">
    <w:name w:val="ConsPlusNormal Знак"/>
    <w:link w:val="ConsPlusNormal"/>
    <w:locked/>
    <w:rsid w:val="00DC6DED"/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8"/>
  </w:style>
  <w:style w:type="paragraph" w:styleId="1">
    <w:name w:val="heading 1"/>
    <w:basedOn w:val="a"/>
    <w:next w:val="a"/>
    <w:link w:val="10"/>
    <w:uiPriority w:val="9"/>
    <w:qFormat/>
    <w:rsid w:val="00BC5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uiPriority w:val="9"/>
    <w:unhideWhenUsed/>
    <w:qFormat/>
    <w:rsid w:val="00BC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5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5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C5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BC5F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F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5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F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C5F88"/>
  </w:style>
  <w:style w:type="paragraph" w:customStyle="1" w:styleId="12">
    <w:name w:val="Обычный1"/>
    <w:rsid w:val="00BC5F88"/>
  </w:style>
  <w:style w:type="table" w:customStyle="1" w:styleId="TableNormal">
    <w:name w:val="Table Normal"/>
    <w:rsid w:val="00BC5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BC5F88"/>
    <w:pPr>
      <w:suppressAutoHyphens/>
      <w:spacing w:before="140"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32"/>
    </w:rPr>
  </w:style>
  <w:style w:type="paragraph" w:customStyle="1" w:styleId="FR2">
    <w:name w:val="FR2"/>
    <w:autoRedefine/>
    <w:hidden/>
    <w:qFormat/>
    <w:rsid w:val="00BC5F88"/>
    <w:pPr>
      <w:suppressAutoHyphens/>
      <w:spacing w:before="40" w:line="1" w:lineRule="atLeast"/>
      <w:ind w:leftChars="-1" w:left="1560" w:hangingChars="1" w:hanging="1"/>
      <w:textDirection w:val="btLr"/>
      <w:textAlignment w:val="top"/>
      <w:outlineLvl w:val="0"/>
    </w:pPr>
    <w:rPr>
      <w:b/>
      <w:snapToGrid w:val="0"/>
      <w:position w:val="-1"/>
      <w:sz w:val="24"/>
    </w:rPr>
  </w:style>
  <w:style w:type="paragraph" w:customStyle="1" w:styleId="FR3">
    <w:name w:val="FR3"/>
    <w:autoRedefine/>
    <w:hidden/>
    <w:qFormat/>
    <w:rsid w:val="00BC5F88"/>
    <w:pPr>
      <w:suppressAutoHyphens/>
      <w:spacing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9">
    <w:name w:val="Body Text"/>
    <w:basedOn w:val="a"/>
    <w:link w:val="aa"/>
    <w:autoRedefine/>
    <w:hidden/>
    <w:qFormat/>
    <w:rsid w:val="00BC5F88"/>
    <w:pPr>
      <w:spacing w:line="1" w:lineRule="atLeast"/>
    </w:pPr>
    <w:rPr>
      <w:sz w:val="28"/>
    </w:rPr>
  </w:style>
  <w:style w:type="character" w:customStyle="1" w:styleId="aa">
    <w:name w:val="Основной текст Знак"/>
    <w:basedOn w:val="a0"/>
    <w:link w:val="a9"/>
    <w:rsid w:val="00BC5F88"/>
    <w:rPr>
      <w:rFonts w:eastAsia="Courier New"/>
      <w:sz w:val="28"/>
      <w:szCs w:val="24"/>
    </w:rPr>
  </w:style>
  <w:style w:type="paragraph" w:styleId="21">
    <w:name w:val="Body Text 2"/>
    <w:basedOn w:val="a"/>
    <w:link w:val="22"/>
    <w:autoRedefine/>
    <w:hidden/>
    <w:qFormat/>
    <w:rsid w:val="00BC5F88"/>
    <w:pPr>
      <w:spacing w:line="36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5F88"/>
    <w:rPr>
      <w:rFonts w:eastAsia="Courier New"/>
      <w:sz w:val="26"/>
      <w:szCs w:val="24"/>
    </w:rPr>
  </w:style>
  <w:style w:type="paragraph" w:styleId="ab">
    <w:name w:val="Body Text Indent"/>
    <w:basedOn w:val="a"/>
    <w:link w:val="ac"/>
    <w:autoRedefine/>
    <w:hidden/>
    <w:qFormat/>
    <w:rsid w:val="00BC5F88"/>
    <w:pPr>
      <w:spacing w:line="1" w:lineRule="atLeast"/>
      <w:ind w:firstLine="720"/>
    </w:pPr>
    <w:rPr>
      <w:rFonts w:ascii="Garamond" w:hAnsi="Garamond"/>
      <w:sz w:val="28"/>
    </w:rPr>
  </w:style>
  <w:style w:type="character" w:customStyle="1" w:styleId="ac">
    <w:name w:val="Основной текст с отступом Знак"/>
    <w:basedOn w:val="a0"/>
    <w:link w:val="ab"/>
    <w:rsid w:val="00BC5F88"/>
    <w:rPr>
      <w:rFonts w:ascii="Garamond" w:eastAsia="Courier New" w:hAnsi="Garamond"/>
      <w:sz w:val="28"/>
      <w:szCs w:val="24"/>
    </w:rPr>
  </w:style>
  <w:style w:type="paragraph" w:styleId="ad">
    <w:name w:val="header"/>
    <w:basedOn w:val="a"/>
    <w:link w:val="ae"/>
    <w:autoRedefine/>
    <w:hidden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BC5F88"/>
    <w:rPr>
      <w:rFonts w:ascii="Arial" w:eastAsia="Courier New" w:hAnsi="Arial"/>
      <w:sz w:val="22"/>
      <w:szCs w:val="24"/>
    </w:rPr>
  </w:style>
  <w:style w:type="paragraph" w:styleId="af">
    <w:name w:val="footer"/>
    <w:basedOn w:val="a"/>
    <w:link w:val="13"/>
    <w:autoRedefine/>
    <w:hidden/>
    <w:uiPriority w:val="99"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f0">
    <w:name w:val="Нижний колонтитул Знак"/>
    <w:basedOn w:val="a0"/>
    <w:uiPriority w:val="99"/>
    <w:rsid w:val="00BC5F88"/>
    <w:rPr>
      <w:rFonts w:eastAsia="Courier New"/>
      <w:sz w:val="24"/>
      <w:szCs w:val="24"/>
    </w:rPr>
  </w:style>
  <w:style w:type="character" w:styleId="af1">
    <w:name w:val="Hyperlink"/>
    <w:autoRedefine/>
    <w:hidden/>
    <w:qFormat/>
    <w:rsid w:val="00BC5F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Emphasis"/>
    <w:basedOn w:val="a0"/>
    <w:uiPriority w:val="20"/>
    <w:qFormat/>
    <w:rsid w:val="00BC5F88"/>
    <w:rPr>
      <w:i/>
      <w:iCs/>
    </w:rPr>
  </w:style>
  <w:style w:type="paragraph" w:styleId="af3">
    <w:name w:val="Balloon Text"/>
    <w:basedOn w:val="a"/>
    <w:link w:val="af4"/>
    <w:autoRedefine/>
    <w:hidden/>
    <w:qFormat/>
    <w:rsid w:val="00BC5F88"/>
    <w:pPr>
      <w:spacing w:line="1" w:lineRule="atLeast"/>
    </w:pPr>
    <w:rPr>
      <w:rFonts w:ascii="Segoe UI" w:hAnsi="Segoe UI"/>
    </w:rPr>
  </w:style>
  <w:style w:type="character" w:customStyle="1" w:styleId="af4">
    <w:name w:val="Текст выноски Знак"/>
    <w:basedOn w:val="a0"/>
    <w:link w:val="af3"/>
    <w:qFormat/>
    <w:rsid w:val="00BC5F88"/>
    <w:rPr>
      <w:rFonts w:ascii="Segoe UI" w:eastAsia="Courier New" w:hAnsi="Segoe UI"/>
      <w:sz w:val="24"/>
      <w:szCs w:val="24"/>
    </w:rPr>
  </w:style>
  <w:style w:type="paragraph" w:styleId="af5">
    <w:name w:val="No Spacing"/>
    <w:uiPriority w:val="1"/>
    <w:qFormat/>
    <w:rsid w:val="00BC5F8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BC5F88"/>
    <w:pPr>
      <w:ind w:left="720"/>
      <w:contextualSpacing/>
    </w:pPr>
  </w:style>
  <w:style w:type="paragraph" w:customStyle="1" w:styleId="41">
    <w:name w:val="Абзац списка4"/>
    <w:basedOn w:val="a"/>
    <w:autoRedefine/>
    <w:hidden/>
    <w:qFormat/>
    <w:rsid w:val="00BC5F88"/>
    <w:pPr>
      <w:spacing w:after="60" w:line="1" w:lineRule="atLeast"/>
      <w:ind w:left="720"/>
    </w:pPr>
  </w:style>
  <w:style w:type="table" w:customStyle="1" w:styleId="14">
    <w:name w:val="Сетка таблицы1"/>
    <w:basedOn w:val="a1"/>
    <w:autoRedefine/>
    <w:hidden/>
    <w:qFormat/>
    <w:rsid w:val="00BC5F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5F88"/>
  </w:style>
  <w:style w:type="paragraph" w:customStyle="1" w:styleId="ConsPlusNormal">
    <w:name w:val="ConsPlusNorma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C5F88"/>
    <w:pPr>
      <w:suppressAutoHyphens/>
      <w:autoSpaceDE w:val="0"/>
      <w:spacing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f7">
    <w:name w:val="footnote text"/>
    <w:basedOn w:val="a"/>
    <w:link w:val="af8"/>
    <w:uiPriority w:val="99"/>
    <w:unhideWhenUsed/>
    <w:rsid w:val="00BC5F88"/>
    <w:rPr>
      <w:snapToGrid w:val="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C5F88"/>
    <w:rPr>
      <w:rFonts w:eastAsia="Courier New"/>
      <w:snapToGrid w:val="0"/>
      <w:sz w:val="20"/>
      <w:szCs w:val="20"/>
    </w:rPr>
  </w:style>
  <w:style w:type="character" w:styleId="af9">
    <w:name w:val="footnote reference"/>
    <w:uiPriority w:val="99"/>
    <w:unhideWhenUsed/>
    <w:rsid w:val="00BC5F88"/>
    <w:rPr>
      <w:vertAlign w:val="superscript"/>
    </w:rPr>
  </w:style>
  <w:style w:type="character" w:customStyle="1" w:styleId="afa">
    <w:name w:val="Основной текст_"/>
    <w:link w:val="23"/>
    <w:rsid w:val="00BC5F88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BC5F88"/>
    <w:pPr>
      <w:shd w:val="clear" w:color="auto" w:fill="FFFFFF"/>
      <w:spacing w:line="202" w:lineRule="exact"/>
      <w:ind w:hanging="540"/>
    </w:pPr>
    <w:rPr>
      <w:rFonts w:eastAsia="Times New Roman"/>
      <w:sz w:val="17"/>
      <w:szCs w:val="17"/>
    </w:rPr>
  </w:style>
  <w:style w:type="character" w:customStyle="1" w:styleId="15">
    <w:name w:val="Основной текст1"/>
    <w:rsid w:val="00BC5F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customStyle="1" w:styleId="24">
    <w:name w:val="Сетка таблицы2"/>
    <w:basedOn w:val="a1"/>
    <w:next w:val="afb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C5F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BC5F88"/>
  </w:style>
  <w:style w:type="paragraph" w:customStyle="1" w:styleId="Standard">
    <w:name w:val="Standard"/>
    <w:rsid w:val="00BC5F88"/>
    <w:pPr>
      <w:suppressAutoHyphens/>
      <w:autoSpaceDN w:val="0"/>
      <w:spacing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C5F88"/>
    <w:pPr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C5F88"/>
    <w:pPr>
      <w:spacing w:before="280" w:after="280"/>
    </w:pPr>
    <w:rPr>
      <w:snapToGrid w:val="0"/>
      <w:lang w:eastAsia="ar-SA"/>
    </w:rPr>
  </w:style>
  <w:style w:type="paragraph" w:customStyle="1" w:styleId="msonormalcxsplast">
    <w:name w:val="msonormalcxsplast"/>
    <w:basedOn w:val="a"/>
    <w:rsid w:val="00BC5F88"/>
    <w:pPr>
      <w:spacing w:before="280" w:after="119"/>
    </w:pPr>
    <w:rPr>
      <w:snapToGrid w:val="0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ConsPlusCell">
    <w:name w:val="ConsPlusCel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styleId="afd">
    <w:name w:val="Normal (Web)"/>
    <w:basedOn w:val="a"/>
    <w:rsid w:val="00BC5F88"/>
    <w:pPr>
      <w:spacing w:before="280" w:after="280"/>
    </w:pPr>
    <w:rPr>
      <w:snapToGrid w:val="0"/>
      <w:lang w:eastAsia="ar-SA"/>
    </w:rPr>
  </w:style>
  <w:style w:type="character" w:customStyle="1" w:styleId="WW8Num1z0">
    <w:name w:val="WW8Num1z0"/>
    <w:rsid w:val="00BC5F88"/>
  </w:style>
  <w:style w:type="character" w:customStyle="1" w:styleId="WW8Num1z1">
    <w:name w:val="WW8Num1z1"/>
    <w:rsid w:val="00BC5F88"/>
  </w:style>
  <w:style w:type="character" w:customStyle="1" w:styleId="WW8Num1z2">
    <w:name w:val="WW8Num1z2"/>
    <w:rsid w:val="00BC5F88"/>
  </w:style>
  <w:style w:type="character" w:customStyle="1" w:styleId="WW8Num1z3">
    <w:name w:val="WW8Num1z3"/>
    <w:rsid w:val="00BC5F88"/>
  </w:style>
  <w:style w:type="character" w:customStyle="1" w:styleId="WW8Num1z4">
    <w:name w:val="WW8Num1z4"/>
    <w:rsid w:val="00BC5F88"/>
  </w:style>
  <w:style w:type="character" w:customStyle="1" w:styleId="WW8Num1z5">
    <w:name w:val="WW8Num1z5"/>
    <w:rsid w:val="00BC5F88"/>
  </w:style>
  <w:style w:type="character" w:customStyle="1" w:styleId="WW8Num1z6">
    <w:name w:val="WW8Num1z6"/>
    <w:rsid w:val="00BC5F88"/>
  </w:style>
  <w:style w:type="character" w:customStyle="1" w:styleId="WW8Num1z7">
    <w:name w:val="WW8Num1z7"/>
    <w:rsid w:val="00BC5F88"/>
  </w:style>
  <w:style w:type="character" w:customStyle="1" w:styleId="WW8Num1z8">
    <w:name w:val="WW8Num1z8"/>
    <w:rsid w:val="00BC5F88"/>
  </w:style>
  <w:style w:type="character" w:customStyle="1" w:styleId="WW8Num2z0">
    <w:name w:val="WW8Num2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3z0">
    <w:name w:val="WW8Num3z0"/>
    <w:rsid w:val="00BC5F88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C5F88"/>
    <w:rPr>
      <w:rFonts w:ascii="Symbol" w:hAnsi="Symbol" w:cs="Symbol" w:hint="default"/>
    </w:rPr>
  </w:style>
  <w:style w:type="character" w:customStyle="1" w:styleId="WW8Num5z0">
    <w:name w:val="WW8Num5z0"/>
    <w:rsid w:val="00BC5F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7z0">
    <w:name w:val="WW8Num7z0"/>
    <w:rsid w:val="00BC5F88"/>
  </w:style>
  <w:style w:type="character" w:customStyle="1" w:styleId="WW8Num8z0">
    <w:name w:val="WW8Num8z0"/>
    <w:rsid w:val="00BC5F88"/>
    <w:rPr>
      <w:rFonts w:eastAsia="Andale Sans UI" w:cs="Times New Roman"/>
      <w:lang w:val="ru-RU"/>
    </w:rPr>
  </w:style>
  <w:style w:type="character" w:customStyle="1" w:styleId="WW8Num9z0">
    <w:name w:val="WW8Num9z0"/>
    <w:rsid w:val="00BC5F88"/>
    <w:rPr>
      <w:rFonts w:ascii="Symbol" w:eastAsia="Andale Sans UI" w:hAnsi="Symbol" w:cs="Symbol" w:hint="default"/>
      <w:color w:val="FF0000"/>
      <w:sz w:val="20"/>
      <w:szCs w:val="20"/>
      <w:lang w:val="ru-RU"/>
    </w:rPr>
  </w:style>
  <w:style w:type="character" w:customStyle="1" w:styleId="WW8Num9z1">
    <w:name w:val="WW8Num9z1"/>
    <w:rsid w:val="00BC5F88"/>
  </w:style>
  <w:style w:type="character" w:customStyle="1" w:styleId="WW8Num9z2">
    <w:name w:val="WW8Num9z2"/>
    <w:rsid w:val="00BC5F88"/>
  </w:style>
  <w:style w:type="character" w:customStyle="1" w:styleId="WW8Num9z3">
    <w:name w:val="WW8Num9z3"/>
    <w:rsid w:val="00BC5F88"/>
  </w:style>
  <w:style w:type="character" w:customStyle="1" w:styleId="WW8Num9z4">
    <w:name w:val="WW8Num9z4"/>
    <w:rsid w:val="00BC5F88"/>
  </w:style>
  <w:style w:type="character" w:customStyle="1" w:styleId="WW8Num9z5">
    <w:name w:val="WW8Num9z5"/>
    <w:rsid w:val="00BC5F88"/>
  </w:style>
  <w:style w:type="character" w:customStyle="1" w:styleId="WW8Num9z6">
    <w:name w:val="WW8Num9z6"/>
    <w:rsid w:val="00BC5F88"/>
  </w:style>
  <w:style w:type="character" w:customStyle="1" w:styleId="WW8Num9z7">
    <w:name w:val="WW8Num9z7"/>
    <w:rsid w:val="00BC5F88"/>
  </w:style>
  <w:style w:type="character" w:customStyle="1" w:styleId="WW8Num9z8">
    <w:name w:val="WW8Num9z8"/>
    <w:rsid w:val="00BC5F88"/>
  </w:style>
  <w:style w:type="character" w:customStyle="1" w:styleId="WW8Num10z0">
    <w:name w:val="WW8Num10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10z1">
    <w:name w:val="WW8Num10z1"/>
    <w:rsid w:val="00BC5F88"/>
  </w:style>
  <w:style w:type="character" w:customStyle="1" w:styleId="WW8Num10z2">
    <w:name w:val="WW8Num10z2"/>
    <w:rsid w:val="00BC5F88"/>
  </w:style>
  <w:style w:type="character" w:customStyle="1" w:styleId="WW8Num10z3">
    <w:name w:val="WW8Num10z3"/>
    <w:rsid w:val="00BC5F88"/>
  </w:style>
  <w:style w:type="character" w:customStyle="1" w:styleId="WW8Num10z4">
    <w:name w:val="WW8Num10z4"/>
    <w:rsid w:val="00BC5F88"/>
  </w:style>
  <w:style w:type="character" w:customStyle="1" w:styleId="WW8Num10z5">
    <w:name w:val="WW8Num10z5"/>
    <w:rsid w:val="00BC5F88"/>
  </w:style>
  <w:style w:type="character" w:customStyle="1" w:styleId="WW8Num10z6">
    <w:name w:val="WW8Num10z6"/>
    <w:rsid w:val="00BC5F88"/>
  </w:style>
  <w:style w:type="character" w:customStyle="1" w:styleId="WW8Num10z7">
    <w:name w:val="WW8Num10z7"/>
    <w:rsid w:val="00BC5F88"/>
  </w:style>
  <w:style w:type="character" w:customStyle="1" w:styleId="WW8Num10z8">
    <w:name w:val="WW8Num10z8"/>
    <w:rsid w:val="00BC5F88"/>
  </w:style>
  <w:style w:type="character" w:customStyle="1" w:styleId="WW8Num11z0">
    <w:name w:val="WW8Num11z0"/>
    <w:rsid w:val="00BC5F88"/>
    <w:rPr>
      <w:rFonts w:ascii="Times New Roman" w:eastAsia="Batang" w:hAnsi="Times New Roman" w:cs="Times New Roman"/>
      <w:sz w:val="24"/>
      <w:szCs w:val="24"/>
      <w:lang w:val="de-DE"/>
    </w:rPr>
  </w:style>
  <w:style w:type="character" w:customStyle="1" w:styleId="WW8Num11z1">
    <w:name w:val="WW8Num11z1"/>
    <w:rsid w:val="00BC5F88"/>
    <w:rPr>
      <w:sz w:val="20"/>
      <w:szCs w:val="20"/>
    </w:rPr>
  </w:style>
  <w:style w:type="character" w:customStyle="1" w:styleId="WW8Num11z2">
    <w:name w:val="WW8Num11z2"/>
    <w:rsid w:val="00BC5F88"/>
  </w:style>
  <w:style w:type="character" w:customStyle="1" w:styleId="WW8Num11z3">
    <w:name w:val="WW8Num11z3"/>
    <w:rsid w:val="00BC5F88"/>
  </w:style>
  <w:style w:type="character" w:customStyle="1" w:styleId="WW8Num11z4">
    <w:name w:val="WW8Num11z4"/>
    <w:rsid w:val="00BC5F88"/>
  </w:style>
  <w:style w:type="character" w:customStyle="1" w:styleId="WW8Num11z5">
    <w:name w:val="WW8Num11z5"/>
    <w:rsid w:val="00BC5F88"/>
  </w:style>
  <w:style w:type="character" w:customStyle="1" w:styleId="WW8Num11z6">
    <w:name w:val="WW8Num11z6"/>
    <w:rsid w:val="00BC5F88"/>
  </w:style>
  <w:style w:type="character" w:customStyle="1" w:styleId="WW8Num11z7">
    <w:name w:val="WW8Num11z7"/>
    <w:rsid w:val="00BC5F88"/>
  </w:style>
  <w:style w:type="character" w:customStyle="1" w:styleId="WW8Num11z8">
    <w:name w:val="WW8Num11z8"/>
    <w:rsid w:val="00BC5F88"/>
  </w:style>
  <w:style w:type="character" w:customStyle="1" w:styleId="WW8Num12z0">
    <w:name w:val="WW8Num12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BC5F88"/>
    <w:rPr>
      <w:rFonts w:cs="Times New Roman"/>
    </w:rPr>
  </w:style>
  <w:style w:type="character" w:customStyle="1" w:styleId="WW8Num14z0">
    <w:name w:val="WW8Num14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BC5F88"/>
  </w:style>
  <w:style w:type="character" w:customStyle="1" w:styleId="WW8Num14z2">
    <w:name w:val="WW8Num14z2"/>
    <w:rsid w:val="00BC5F88"/>
  </w:style>
  <w:style w:type="character" w:customStyle="1" w:styleId="WW8Num14z3">
    <w:name w:val="WW8Num14z3"/>
    <w:rsid w:val="00BC5F88"/>
  </w:style>
  <w:style w:type="character" w:customStyle="1" w:styleId="WW8Num14z4">
    <w:name w:val="WW8Num14z4"/>
    <w:rsid w:val="00BC5F88"/>
  </w:style>
  <w:style w:type="character" w:customStyle="1" w:styleId="WW8Num14z5">
    <w:name w:val="WW8Num14z5"/>
    <w:rsid w:val="00BC5F88"/>
  </w:style>
  <w:style w:type="character" w:customStyle="1" w:styleId="WW8Num14z6">
    <w:name w:val="WW8Num14z6"/>
    <w:rsid w:val="00BC5F88"/>
  </w:style>
  <w:style w:type="character" w:customStyle="1" w:styleId="WW8Num14z7">
    <w:name w:val="WW8Num14z7"/>
    <w:rsid w:val="00BC5F88"/>
  </w:style>
  <w:style w:type="character" w:customStyle="1" w:styleId="WW8Num14z8">
    <w:name w:val="WW8Num14z8"/>
    <w:rsid w:val="00BC5F88"/>
  </w:style>
  <w:style w:type="character" w:customStyle="1" w:styleId="WW8Num15z0">
    <w:name w:val="WW8Num15z0"/>
    <w:rsid w:val="00BC5F88"/>
    <w:rPr>
      <w:rFonts w:cs="Times New Roman"/>
    </w:rPr>
  </w:style>
  <w:style w:type="character" w:customStyle="1" w:styleId="WW8Num15z1">
    <w:name w:val="WW8Num15z1"/>
    <w:rsid w:val="00BC5F88"/>
  </w:style>
  <w:style w:type="character" w:customStyle="1" w:styleId="WW8Num15z2">
    <w:name w:val="WW8Num15z2"/>
    <w:rsid w:val="00BC5F88"/>
  </w:style>
  <w:style w:type="character" w:customStyle="1" w:styleId="WW8Num15z3">
    <w:name w:val="WW8Num15z3"/>
    <w:rsid w:val="00BC5F88"/>
  </w:style>
  <w:style w:type="character" w:customStyle="1" w:styleId="WW8Num15z4">
    <w:name w:val="WW8Num15z4"/>
    <w:rsid w:val="00BC5F88"/>
  </w:style>
  <w:style w:type="character" w:customStyle="1" w:styleId="WW8Num15z5">
    <w:name w:val="WW8Num15z5"/>
    <w:rsid w:val="00BC5F88"/>
  </w:style>
  <w:style w:type="character" w:customStyle="1" w:styleId="WW8Num15z6">
    <w:name w:val="WW8Num15z6"/>
    <w:rsid w:val="00BC5F88"/>
  </w:style>
  <w:style w:type="character" w:customStyle="1" w:styleId="WW8Num15z7">
    <w:name w:val="WW8Num15z7"/>
    <w:rsid w:val="00BC5F88"/>
  </w:style>
  <w:style w:type="character" w:customStyle="1" w:styleId="WW8Num15z8">
    <w:name w:val="WW8Num15z8"/>
    <w:rsid w:val="00BC5F88"/>
  </w:style>
  <w:style w:type="character" w:customStyle="1" w:styleId="WW8Num16z0">
    <w:name w:val="WW8Num16z0"/>
    <w:rsid w:val="00BC5F88"/>
    <w:rPr>
      <w:rFonts w:ascii="Times New Roman" w:eastAsia="Courier New" w:hAnsi="Times New Roman" w:cs="Times New Roman" w:hint="default"/>
      <w:sz w:val="24"/>
      <w:szCs w:val="24"/>
    </w:rPr>
  </w:style>
  <w:style w:type="character" w:customStyle="1" w:styleId="WW8Num17z0">
    <w:name w:val="WW8Num17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sid w:val="00BC5F88"/>
    <w:rPr>
      <w:rFonts w:ascii="Symbol" w:hAnsi="Symbol" w:cs="Symbol" w:hint="default"/>
      <w:color w:val="FF0000"/>
      <w:sz w:val="20"/>
      <w:szCs w:val="20"/>
    </w:rPr>
  </w:style>
  <w:style w:type="character" w:customStyle="1" w:styleId="WW8Num19z0">
    <w:name w:val="WW8Num19z0"/>
    <w:rsid w:val="00BC5F88"/>
    <w:rPr>
      <w:rFonts w:ascii="Symbol" w:eastAsia="Calibri" w:hAnsi="Symbol" w:cs="Symbol" w:hint="default"/>
      <w:color w:val="FF0000"/>
      <w:sz w:val="24"/>
      <w:szCs w:val="24"/>
    </w:rPr>
  </w:style>
  <w:style w:type="character" w:customStyle="1" w:styleId="WW8Num20z0">
    <w:name w:val="WW8Num20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1z1">
    <w:name w:val="WW8Num21z1"/>
    <w:rsid w:val="00BC5F88"/>
  </w:style>
  <w:style w:type="character" w:customStyle="1" w:styleId="WW8Num21z2">
    <w:name w:val="WW8Num21z2"/>
    <w:rsid w:val="00BC5F88"/>
  </w:style>
  <w:style w:type="character" w:customStyle="1" w:styleId="WW8Num21z3">
    <w:name w:val="WW8Num21z3"/>
    <w:rsid w:val="00BC5F88"/>
  </w:style>
  <w:style w:type="character" w:customStyle="1" w:styleId="WW8Num21z4">
    <w:name w:val="WW8Num21z4"/>
    <w:rsid w:val="00BC5F88"/>
  </w:style>
  <w:style w:type="character" w:customStyle="1" w:styleId="WW8Num21z5">
    <w:name w:val="WW8Num21z5"/>
    <w:rsid w:val="00BC5F88"/>
  </w:style>
  <w:style w:type="character" w:customStyle="1" w:styleId="WW8Num21z6">
    <w:name w:val="WW8Num21z6"/>
    <w:rsid w:val="00BC5F88"/>
  </w:style>
  <w:style w:type="character" w:customStyle="1" w:styleId="WW8Num21z7">
    <w:name w:val="WW8Num21z7"/>
    <w:rsid w:val="00BC5F88"/>
  </w:style>
  <w:style w:type="character" w:customStyle="1" w:styleId="WW8Num21z8">
    <w:name w:val="WW8Num21z8"/>
    <w:rsid w:val="00BC5F88"/>
  </w:style>
  <w:style w:type="character" w:customStyle="1" w:styleId="WW8Num22z0">
    <w:name w:val="WW8Num22z0"/>
    <w:rsid w:val="00BC5F88"/>
    <w:rPr>
      <w:color w:val="FF0000"/>
      <w:sz w:val="20"/>
      <w:szCs w:val="20"/>
    </w:rPr>
  </w:style>
  <w:style w:type="character" w:customStyle="1" w:styleId="WW8Num22z1">
    <w:name w:val="WW8Num22z1"/>
    <w:rsid w:val="00BC5F88"/>
  </w:style>
  <w:style w:type="character" w:customStyle="1" w:styleId="WW8Num22z2">
    <w:name w:val="WW8Num22z2"/>
    <w:rsid w:val="00BC5F88"/>
  </w:style>
  <w:style w:type="character" w:customStyle="1" w:styleId="WW8Num22z3">
    <w:name w:val="WW8Num22z3"/>
    <w:rsid w:val="00BC5F88"/>
  </w:style>
  <w:style w:type="character" w:customStyle="1" w:styleId="WW8Num22z4">
    <w:name w:val="WW8Num22z4"/>
    <w:rsid w:val="00BC5F88"/>
  </w:style>
  <w:style w:type="character" w:customStyle="1" w:styleId="WW8Num22z5">
    <w:name w:val="WW8Num22z5"/>
    <w:rsid w:val="00BC5F88"/>
  </w:style>
  <w:style w:type="character" w:customStyle="1" w:styleId="WW8Num22z6">
    <w:name w:val="WW8Num22z6"/>
    <w:rsid w:val="00BC5F88"/>
  </w:style>
  <w:style w:type="character" w:customStyle="1" w:styleId="WW8Num22z7">
    <w:name w:val="WW8Num22z7"/>
    <w:rsid w:val="00BC5F88"/>
  </w:style>
  <w:style w:type="character" w:customStyle="1" w:styleId="WW8Num22z8">
    <w:name w:val="WW8Num22z8"/>
    <w:rsid w:val="00BC5F88"/>
  </w:style>
  <w:style w:type="character" w:customStyle="1" w:styleId="WW8Num23z0">
    <w:name w:val="WW8Num23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3z1">
    <w:name w:val="WW8Num23z1"/>
    <w:rsid w:val="00BC5F88"/>
  </w:style>
  <w:style w:type="character" w:customStyle="1" w:styleId="WW8Num23z2">
    <w:name w:val="WW8Num23z2"/>
    <w:rsid w:val="00BC5F88"/>
  </w:style>
  <w:style w:type="character" w:customStyle="1" w:styleId="WW8Num23z3">
    <w:name w:val="WW8Num23z3"/>
    <w:rsid w:val="00BC5F88"/>
  </w:style>
  <w:style w:type="character" w:customStyle="1" w:styleId="WW8Num23z4">
    <w:name w:val="WW8Num23z4"/>
    <w:rsid w:val="00BC5F88"/>
  </w:style>
  <w:style w:type="character" w:customStyle="1" w:styleId="WW8Num23z5">
    <w:name w:val="WW8Num23z5"/>
    <w:rsid w:val="00BC5F88"/>
  </w:style>
  <w:style w:type="character" w:customStyle="1" w:styleId="WW8Num23z6">
    <w:name w:val="WW8Num23z6"/>
    <w:rsid w:val="00BC5F88"/>
  </w:style>
  <w:style w:type="character" w:customStyle="1" w:styleId="WW8Num23z7">
    <w:name w:val="WW8Num23z7"/>
    <w:rsid w:val="00BC5F88"/>
  </w:style>
  <w:style w:type="character" w:customStyle="1" w:styleId="WW8Num23z8">
    <w:name w:val="WW8Num23z8"/>
    <w:rsid w:val="00BC5F88"/>
  </w:style>
  <w:style w:type="character" w:customStyle="1" w:styleId="WW8Num24z0">
    <w:name w:val="WW8Num24z0"/>
    <w:rsid w:val="00BC5F88"/>
    <w:rPr>
      <w:rFonts w:ascii="Times New Roman" w:eastAsia="Batang" w:hAnsi="Times New Roman" w:cs="Times New Roman"/>
      <w:sz w:val="24"/>
      <w:szCs w:val="24"/>
    </w:rPr>
  </w:style>
  <w:style w:type="character" w:customStyle="1" w:styleId="WW8Num24z1">
    <w:name w:val="WW8Num24z1"/>
    <w:rsid w:val="00BC5F88"/>
  </w:style>
  <w:style w:type="character" w:customStyle="1" w:styleId="WW8Num24z2">
    <w:name w:val="WW8Num24z2"/>
    <w:rsid w:val="00BC5F88"/>
  </w:style>
  <w:style w:type="character" w:customStyle="1" w:styleId="WW8Num24z3">
    <w:name w:val="WW8Num24z3"/>
    <w:rsid w:val="00BC5F88"/>
  </w:style>
  <w:style w:type="character" w:customStyle="1" w:styleId="WW8Num24z4">
    <w:name w:val="WW8Num24z4"/>
    <w:rsid w:val="00BC5F88"/>
  </w:style>
  <w:style w:type="character" w:customStyle="1" w:styleId="WW8Num24z5">
    <w:name w:val="WW8Num24z5"/>
    <w:rsid w:val="00BC5F88"/>
  </w:style>
  <w:style w:type="character" w:customStyle="1" w:styleId="WW8Num24z6">
    <w:name w:val="WW8Num24z6"/>
    <w:rsid w:val="00BC5F88"/>
  </w:style>
  <w:style w:type="character" w:customStyle="1" w:styleId="WW8Num24z7">
    <w:name w:val="WW8Num24z7"/>
    <w:rsid w:val="00BC5F88"/>
  </w:style>
  <w:style w:type="character" w:customStyle="1" w:styleId="WW8Num24z8">
    <w:name w:val="WW8Num24z8"/>
    <w:rsid w:val="00BC5F88"/>
  </w:style>
  <w:style w:type="character" w:customStyle="1" w:styleId="WW8Num25z0">
    <w:name w:val="WW8Num25z0"/>
    <w:rsid w:val="00BC5F88"/>
    <w:rPr>
      <w:rFonts w:cs="Times New Roman"/>
      <w:lang w:val="de-DE"/>
    </w:rPr>
  </w:style>
  <w:style w:type="character" w:customStyle="1" w:styleId="WW8Num26z0">
    <w:name w:val="WW8Num26z0"/>
    <w:rsid w:val="00BC5F88"/>
    <w:rPr>
      <w:rFonts w:ascii="Symbol" w:hAnsi="Symbol" w:cs="Symbol" w:hint="default"/>
    </w:rPr>
  </w:style>
  <w:style w:type="character" w:customStyle="1" w:styleId="WW8Num26z1">
    <w:name w:val="WW8Num26z1"/>
    <w:rsid w:val="00BC5F88"/>
    <w:rPr>
      <w:rFonts w:ascii="Courier New" w:hAnsi="Courier New" w:cs="Courier New" w:hint="default"/>
    </w:rPr>
  </w:style>
  <w:style w:type="character" w:customStyle="1" w:styleId="WW8Num26z2">
    <w:name w:val="WW8Num26z2"/>
    <w:rsid w:val="00BC5F88"/>
    <w:rPr>
      <w:rFonts w:ascii="Wingdings" w:hAnsi="Wingdings" w:cs="Wingdings" w:hint="default"/>
    </w:rPr>
  </w:style>
  <w:style w:type="character" w:customStyle="1" w:styleId="WW8Num27z0">
    <w:name w:val="WW8Num27z0"/>
    <w:rsid w:val="00BC5F88"/>
    <w:rPr>
      <w:rFonts w:eastAsia="Andale Sans UI" w:cs="Times New Roman"/>
      <w:lang w:val="ru-RU"/>
    </w:rPr>
  </w:style>
  <w:style w:type="character" w:customStyle="1" w:styleId="WW8Num27z1">
    <w:name w:val="WW8Num27z1"/>
    <w:rsid w:val="00BC5F88"/>
  </w:style>
  <w:style w:type="character" w:customStyle="1" w:styleId="WW8Num27z2">
    <w:name w:val="WW8Num27z2"/>
    <w:rsid w:val="00BC5F88"/>
  </w:style>
  <w:style w:type="character" w:customStyle="1" w:styleId="WW8Num27z3">
    <w:name w:val="WW8Num27z3"/>
    <w:rsid w:val="00BC5F88"/>
  </w:style>
  <w:style w:type="character" w:customStyle="1" w:styleId="WW8Num27z4">
    <w:name w:val="WW8Num27z4"/>
    <w:rsid w:val="00BC5F88"/>
  </w:style>
  <w:style w:type="character" w:customStyle="1" w:styleId="WW8Num27z5">
    <w:name w:val="WW8Num27z5"/>
    <w:rsid w:val="00BC5F88"/>
  </w:style>
  <w:style w:type="character" w:customStyle="1" w:styleId="WW8Num27z6">
    <w:name w:val="WW8Num27z6"/>
    <w:rsid w:val="00BC5F88"/>
  </w:style>
  <w:style w:type="character" w:customStyle="1" w:styleId="WW8Num27z7">
    <w:name w:val="WW8Num27z7"/>
    <w:rsid w:val="00BC5F88"/>
  </w:style>
  <w:style w:type="character" w:customStyle="1" w:styleId="WW8Num27z8">
    <w:name w:val="WW8Num27z8"/>
    <w:rsid w:val="00BC5F88"/>
  </w:style>
  <w:style w:type="character" w:customStyle="1" w:styleId="WW8Num28z0">
    <w:name w:val="WW8Num28z0"/>
    <w:rsid w:val="00BC5F88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1">
    <w:name w:val="WW8Num28z1"/>
    <w:rsid w:val="00BC5F88"/>
  </w:style>
  <w:style w:type="character" w:customStyle="1" w:styleId="WW8Num28z2">
    <w:name w:val="WW8Num28z2"/>
    <w:rsid w:val="00BC5F88"/>
  </w:style>
  <w:style w:type="character" w:customStyle="1" w:styleId="WW8Num28z3">
    <w:name w:val="WW8Num28z3"/>
    <w:rsid w:val="00BC5F88"/>
  </w:style>
  <w:style w:type="character" w:customStyle="1" w:styleId="WW8Num28z4">
    <w:name w:val="WW8Num28z4"/>
    <w:rsid w:val="00BC5F88"/>
  </w:style>
  <w:style w:type="character" w:customStyle="1" w:styleId="WW8Num28z5">
    <w:name w:val="WW8Num28z5"/>
    <w:rsid w:val="00BC5F88"/>
  </w:style>
  <w:style w:type="character" w:customStyle="1" w:styleId="WW8Num28z6">
    <w:name w:val="WW8Num28z6"/>
    <w:rsid w:val="00BC5F88"/>
  </w:style>
  <w:style w:type="character" w:customStyle="1" w:styleId="WW8Num28z7">
    <w:name w:val="WW8Num28z7"/>
    <w:rsid w:val="00BC5F88"/>
  </w:style>
  <w:style w:type="character" w:customStyle="1" w:styleId="WW8Num28z8">
    <w:name w:val="WW8Num28z8"/>
    <w:rsid w:val="00BC5F88"/>
  </w:style>
  <w:style w:type="character" w:customStyle="1" w:styleId="WW8Num29z0">
    <w:name w:val="WW8Num29z0"/>
    <w:rsid w:val="00BC5F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0">
    <w:name w:val="WW8Num30z0"/>
    <w:rsid w:val="00BC5F88"/>
    <w:rPr>
      <w:rFonts w:ascii="Times New Roman" w:eastAsia="Batang" w:hAnsi="Times New Roman" w:cs="Times New Roman"/>
      <w:b/>
      <w:color w:val="FF0000"/>
      <w:sz w:val="20"/>
      <w:szCs w:val="20"/>
    </w:rPr>
  </w:style>
  <w:style w:type="character" w:customStyle="1" w:styleId="WW8Num30z1">
    <w:name w:val="WW8Num30z1"/>
    <w:rsid w:val="00BC5F88"/>
  </w:style>
  <w:style w:type="character" w:customStyle="1" w:styleId="WW8Num30z2">
    <w:name w:val="WW8Num30z2"/>
    <w:rsid w:val="00BC5F88"/>
  </w:style>
  <w:style w:type="character" w:customStyle="1" w:styleId="WW8Num30z3">
    <w:name w:val="WW8Num30z3"/>
    <w:rsid w:val="00BC5F88"/>
  </w:style>
  <w:style w:type="character" w:customStyle="1" w:styleId="WW8Num30z4">
    <w:name w:val="WW8Num30z4"/>
    <w:rsid w:val="00BC5F88"/>
  </w:style>
  <w:style w:type="character" w:customStyle="1" w:styleId="WW8Num30z5">
    <w:name w:val="WW8Num30z5"/>
    <w:rsid w:val="00BC5F88"/>
  </w:style>
  <w:style w:type="character" w:customStyle="1" w:styleId="WW8Num30z6">
    <w:name w:val="WW8Num30z6"/>
    <w:rsid w:val="00BC5F88"/>
  </w:style>
  <w:style w:type="character" w:customStyle="1" w:styleId="WW8Num30z7">
    <w:name w:val="WW8Num30z7"/>
    <w:rsid w:val="00BC5F88"/>
  </w:style>
  <w:style w:type="character" w:customStyle="1" w:styleId="WW8Num30z8">
    <w:name w:val="WW8Num30z8"/>
    <w:rsid w:val="00BC5F88"/>
  </w:style>
  <w:style w:type="character" w:customStyle="1" w:styleId="WW8Num31z0">
    <w:name w:val="WW8Num31z0"/>
    <w:rsid w:val="00BC5F88"/>
    <w:rPr>
      <w:rFonts w:hint="default"/>
    </w:rPr>
  </w:style>
  <w:style w:type="character" w:customStyle="1" w:styleId="WW8Num31z1">
    <w:name w:val="WW8Num31z1"/>
    <w:rsid w:val="00BC5F88"/>
  </w:style>
  <w:style w:type="character" w:customStyle="1" w:styleId="WW8Num31z2">
    <w:name w:val="WW8Num31z2"/>
    <w:rsid w:val="00BC5F88"/>
  </w:style>
  <w:style w:type="character" w:customStyle="1" w:styleId="WW8Num31z3">
    <w:name w:val="WW8Num31z3"/>
    <w:rsid w:val="00BC5F88"/>
  </w:style>
  <w:style w:type="character" w:customStyle="1" w:styleId="WW8Num31z4">
    <w:name w:val="WW8Num31z4"/>
    <w:rsid w:val="00BC5F88"/>
  </w:style>
  <w:style w:type="character" w:customStyle="1" w:styleId="WW8Num31z5">
    <w:name w:val="WW8Num31z5"/>
    <w:rsid w:val="00BC5F88"/>
  </w:style>
  <w:style w:type="character" w:customStyle="1" w:styleId="WW8Num31z6">
    <w:name w:val="WW8Num31z6"/>
    <w:rsid w:val="00BC5F88"/>
  </w:style>
  <w:style w:type="character" w:customStyle="1" w:styleId="WW8Num31z7">
    <w:name w:val="WW8Num31z7"/>
    <w:rsid w:val="00BC5F88"/>
  </w:style>
  <w:style w:type="character" w:customStyle="1" w:styleId="WW8Num31z8">
    <w:name w:val="WW8Num31z8"/>
    <w:rsid w:val="00BC5F88"/>
  </w:style>
  <w:style w:type="character" w:customStyle="1" w:styleId="WW8Num32z0">
    <w:name w:val="WW8Num32z0"/>
    <w:rsid w:val="00BC5F88"/>
    <w:rPr>
      <w:rFonts w:ascii="Times New Roman" w:hAnsi="Times New Roman" w:cs="Times New Roman" w:hint="default"/>
      <w:color w:val="FF0000"/>
      <w:sz w:val="20"/>
      <w:szCs w:val="20"/>
    </w:rPr>
  </w:style>
  <w:style w:type="character" w:customStyle="1" w:styleId="WW8Num32z1">
    <w:name w:val="WW8Num32z1"/>
    <w:rsid w:val="00BC5F88"/>
    <w:rPr>
      <w:rFonts w:ascii="Courier New" w:hAnsi="Courier New" w:cs="Courier New" w:hint="default"/>
    </w:rPr>
  </w:style>
  <w:style w:type="character" w:customStyle="1" w:styleId="WW8Num32z2">
    <w:name w:val="WW8Num32z2"/>
    <w:rsid w:val="00BC5F88"/>
    <w:rPr>
      <w:rFonts w:ascii="Wingdings" w:hAnsi="Wingdings" w:cs="Wingdings" w:hint="default"/>
    </w:rPr>
  </w:style>
  <w:style w:type="character" w:customStyle="1" w:styleId="WW8Num32z3">
    <w:name w:val="WW8Num32z3"/>
    <w:rsid w:val="00BC5F88"/>
    <w:rPr>
      <w:rFonts w:ascii="Symbol" w:hAnsi="Symbol" w:cs="Symbol" w:hint="default"/>
    </w:rPr>
  </w:style>
  <w:style w:type="character" w:customStyle="1" w:styleId="42">
    <w:name w:val="Основной шрифт абзаца4"/>
    <w:rsid w:val="00BC5F88"/>
  </w:style>
  <w:style w:type="character" w:customStyle="1" w:styleId="WW8Num2z1">
    <w:name w:val="WW8Num2z1"/>
    <w:rsid w:val="00BC5F88"/>
  </w:style>
  <w:style w:type="character" w:customStyle="1" w:styleId="WW8Num2z2">
    <w:name w:val="WW8Num2z2"/>
    <w:rsid w:val="00BC5F88"/>
  </w:style>
  <w:style w:type="character" w:customStyle="1" w:styleId="WW8Num2z3">
    <w:name w:val="WW8Num2z3"/>
    <w:rsid w:val="00BC5F88"/>
  </w:style>
  <w:style w:type="character" w:customStyle="1" w:styleId="WW8Num2z4">
    <w:name w:val="WW8Num2z4"/>
    <w:rsid w:val="00BC5F88"/>
  </w:style>
  <w:style w:type="character" w:customStyle="1" w:styleId="WW8Num2z5">
    <w:name w:val="WW8Num2z5"/>
    <w:rsid w:val="00BC5F88"/>
  </w:style>
  <w:style w:type="character" w:customStyle="1" w:styleId="WW8Num2z6">
    <w:name w:val="WW8Num2z6"/>
    <w:rsid w:val="00BC5F88"/>
  </w:style>
  <w:style w:type="character" w:customStyle="1" w:styleId="WW8Num2z7">
    <w:name w:val="WW8Num2z7"/>
    <w:rsid w:val="00BC5F88"/>
  </w:style>
  <w:style w:type="character" w:customStyle="1" w:styleId="WW8Num2z8">
    <w:name w:val="WW8Num2z8"/>
    <w:rsid w:val="00BC5F88"/>
  </w:style>
  <w:style w:type="character" w:customStyle="1" w:styleId="WW8Num3z1">
    <w:name w:val="WW8Num3z1"/>
    <w:rsid w:val="00BC5F88"/>
    <w:rPr>
      <w:rFonts w:ascii="Courier New" w:hAnsi="Courier New" w:cs="Courier New" w:hint="default"/>
    </w:rPr>
  </w:style>
  <w:style w:type="character" w:customStyle="1" w:styleId="WW8Num3z2">
    <w:name w:val="WW8Num3z2"/>
    <w:rsid w:val="00BC5F88"/>
    <w:rPr>
      <w:rFonts w:ascii="Wingdings" w:hAnsi="Wingdings" w:cs="Wingdings" w:hint="default"/>
    </w:rPr>
  </w:style>
  <w:style w:type="character" w:customStyle="1" w:styleId="WW8Num4z1">
    <w:name w:val="WW8Num4z1"/>
    <w:rsid w:val="00BC5F88"/>
  </w:style>
  <w:style w:type="character" w:customStyle="1" w:styleId="WW8Num4z2">
    <w:name w:val="WW8Num4z2"/>
    <w:rsid w:val="00BC5F88"/>
  </w:style>
  <w:style w:type="character" w:customStyle="1" w:styleId="WW8Num4z3">
    <w:name w:val="WW8Num4z3"/>
    <w:rsid w:val="00BC5F88"/>
  </w:style>
  <w:style w:type="character" w:customStyle="1" w:styleId="WW8Num4z4">
    <w:name w:val="WW8Num4z4"/>
    <w:rsid w:val="00BC5F88"/>
  </w:style>
  <w:style w:type="character" w:customStyle="1" w:styleId="WW8Num4z5">
    <w:name w:val="WW8Num4z5"/>
    <w:rsid w:val="00BC5F88"/>
  </w:style>
  <w:style w:type="character" w:customStyle="1" w:styleId="WW8Num4z6">
    <w:name w:val="WW8Num4z6"/>
    <w:rsid w:val="00BC5F88"/>
  </w:style>
  <w:style w:type="character" w:customStyle="1" w:styleId="WW8Num4z7">
    <w:name w:val="WW8Num4z7"/>
    <w:rsid w:val="00BC5F88"/>
  </w:style>
  <w:style w:type="character" w:customStyle="1" w:styleId="WW8Num4z8">
    <w:name w:val="WW8Num4z8"/>
    <w:rsid w:val="00BC5F88"/>
  </w:style>
  <w:style w:type="character" w:customStyle="1" w:styleId="WW8Num5z1">
    <w:name w:val="WW8Num5z1"/>
    <w:rsid w:val="00BC5F88"/>
    <w:rPr>
      <w:rFonts w:ascii="Courier New" w:hAnsi="Courier New" w:cs="Courier New" w:hint="default"/>
    </w:rPr>
  </w:style>
  <w:style w:type="character" w:customStyle="1" w:styleId="WW8Num5z2">
    <w:name w:val="WW8Num5z2"/>
    <w:rsid w:val="00BC5F88"/>
    <w:rPr>
      <w:rFonts w:ascii="Wingdings" w:hAnsi="Wingdings" w:cs="Wingdings" w:hint="default"/>
    </w:rPr>
  </w:style>
  <w:style w:type="character" w:customStyle="1" w:styleId="WW8Num6z1">
    <w:name w:val="WW8Num6z1"/>
    <w:rsid w:val="00BC5F88"/>
  </w:style>
  <w:style w:type="character" w:customStyle="1" w:styleId="WW8Num6z2">
    <w:name w:val="WW8Num6z2"/>
    <w:rsid w:val="00BC5F88"/>
  </w:style>
  <w:style w:type="character" w:customStyle="1" w:styleId="WW8Num6z3">
    <w:name w:val="WW8Num6z3"/>
    <w:rsid w:val="00BC5F88"/>
  </w:style>
  <w:style w:type="character" w:customStyle="1" w:styleId="WW8Num6z4">
    <w:name w:val="WW8Num6z4"/>
    <w:rsid w:val="00BC5F88"/>
  </w:style>
  <w:style w:type="character" w:customStyle="1" w:styleId="WW8Num6z5">
    <w:name w:val="WW8Num6z5"/>
    <w:rsid w:val="00BC5F88"/>
  </w:style>
  <w:style w:type="character" w:customStyle="1" w:styleId="WW8Num6z6">
    <w:name w:val="WW8Num6z6"/>
    <w:rsid w:val="00BC5F88"/>
  </w:style>
  <w:style w:type="character" w:customStyle="1" w:styleId="WW8Num6z7">
    <w:name w:val="WW8Num6z7"/>
    <w:rsid w:val="00BC5F88"/>
  </w:style>
  <w:style w:type="character" w:customStyle="1" w:styleId="WW8Num6z8">
    <w:name w:val="WW8Num6z8"/>
    <w:rsid w:val="00BC5F88"/>
  </w:style>
  <w:style w:type="character" w:customStyle="1" w:styleId="WW8Num7z1">
    <w:name w:val="WW8Num7z1"/>
    <w:rsid w:val="00BC5F88"/>
  </w:style>
  <w:style w:type="character" w:customStyle="1" w:styleId="WW8Num7z2">
    <w:name w:val="WW8Num7z2"/>
    <w:rsid w:val="00BC5F88"/>
  </w:style>
  <w:style w:type="character" w:customStyle="1" w:styleId="WW8Num7z3">
    <w:name w:val="WW8Num7z3"/>
    <w:rsid w:val="00BC5F88"/>
  </w:style>
  <w:style w:type="character" w:customStyle="1" w:styleId="WW8Num7z4">
    <w:name w:val="WW8Num7z4"/>
    <w:rsid w:val="00BC5F88"/>
  </w:style>
  <w:style w:type="character" w:customStyle="1" w:styleId="WW8Num7z5">
    <w:name w:val="WW8Num7z5"/>
    <w:rsid w:val="00BC5F88"/>
  </w:style>
  <w:style w:type="character" w:customStyle="1" w:styleId="WW8Num7z6">
    <w:name w:val="WW8Num7z6"/>
    <w:rsid w:val="00BC5F88"/>
  </w:style>
  <w:style w:type="character" w:customStyle="1" w:styleId="WW8Num7z7">
    <w:name w:val="WW8Num7z7"/>
    <w:rsid w:val="00BC5F88"/>
  </w:style>
  <w:style w:type="character" w:customStyle="1" w:styleId="WW8Num7z8">
    <w:name w:val="WW8Num7z8"/>
    <w:rsid w:val="00BC5F88"/>
  </w:style>
  <w:style w:type="character" w:customStyle="1" w:styleId="WW8Num8z1">
    <w:name w:val="WW8Num8z1"/>
    <w:rsid w:val="00BC5F88"/>
  </w:style>
  <w:style w:type="character" w:customStyle="1" w:styleId="WW8Num8z2">
    <w:name w:val="WW8Num8z2"/>
    <w:rsid w:val="00BC5F88"/>
  </w:style>
  <w:style w:type="character" w:customStyle="1" w:styleId="WW8Num8z3">
    <w:name w:val="WW8Num8z3"/>
    <w:rsid w:val="00BC5F88"/>
  </w:style>
  <w:style w:type="character" w:customStyle="1" w:styleId="WW8Num8z4">
    <w:name w:val="WW8Num8z4"/>
    <w:rsid w:val="00BC5F88"/>
  </w:style>
  <w:style w:type="character" w:customStyle="1" w:styleId="WW8Num8z5">
    <w:name w:val="WW8Num8z5"/>
    <w:rsid w:val="00BC5F88"/>
  </w:style>
  <w:style w:type="character" w:customStyle="1" w:styleId="WW8Num8z6">
    <w:name w:val="WW8Num8z6"/>
    <w:rsid w:val="00BC5F88"/>
  </w:style>
  <w:style w:type="character" w:customStyle="1" w:styleId="WW8Num8z7">
    <w:name w:val="WW8Num8z7"/>
    <w:rsid w:val="00BC5F88"/>
  </w:style>
  <w:style w:type="character" w:customStyle="1" w:styleId="WW8Num8z8">
    <w:name w:val="WW8Num8z8"/>
    <w:rsid w:val="00BC5F88"/>
  </w:style>
  <w:style w:type="character" w:customStyle="1" w:styleId="WW8Num12z1">
    <w:name w:val="WW8Num12z1"/>
    <w:rsid w:val="00BC5F88"/>
  </w:style>
  <w:style w:type="character" w:customStyle="1" w:styleId="WW8Num12z2">
    <w:name w:val="WW8Num12z2"/>
    <w:rsid w:val="00BC5F88"/>
  </w:style>
  <w:style w:type="character" w:customStyle="1" w:styleId="WW8Num12z3">
    <w:name w:val="WW8Num12z3"/>
    <w:rsid w:val="00BC5F88"/>
  </w:style>
  <w:style w:type="character" w:customStyle="1" w:styleId="WW8Num12z4">
    <w:name w:val="WW8Num12z4"/>
    <w:rsid w:val="00BC5F88"/>
  </w:style>
  <w:style w:type="character" w:customStyle="1" w:styleId="WW8Num12z5">
    <w:name w:val="WW8Num12z5"/>
    <w:rsid w:val="00BC5F88"/>
  </w:style>
  <w:style w:type="character" w:customStyle="1" w:styleId="WW8Num12z6">
    <w:name w:val="WW8Num12z6"/>
    <w:rsid w:val="00BC5F88"/>
  </w:style>
  <w:style w:type="character" w:customStyle="1" w:styleId="WW8Num12z7">
    <w:name w:val="WW8Num12z7"/>
    <w:rsid w:val="00BC5F88"/>
  </w:style>
  <w:style w:type="character" w:customStyle="1" w:styleId="WW8Num12z8">
    <w:name w:val="WW8Num12z8"/>
    <w:rsid w:val="00BC5F88"/>
  </w:style>
  <w:style w:type="character" w:customStyle="1" w:styleId="WW8Num16z1">
    <w:name w:val="WW8Num16z1"/>
    <w:rsid w:val="00BC5F88"/>
  </w:style>
  <w:style w:type="character" w:customStyle="1" w:styleId="WW8Num16z2">
    <w:name w:val="WW8Num16z2"/>
    <w:rsid w:val="00BC5F88"/>
  </w:style>
  <w:style w:type="character" w:customStyle="1" w:styleId="WW8Num16z3">
    <w:name w:val="WW8Num16z3"/>
    <w:rsid w:val="00BC5F88"/>
  </w:style>
  <w:style w:type="character" w:customStyle="1" w:styleId="WW8Num16z4">
    <w:name w:val="WW8Num16z4"/>
    <w:rsid w:val="00BC5F88"/>
  </w:style>
  <w:style w:type="character" w:customStyle="1" w:styleId="WW8Num16z5">
    <w:name w:val="WW8Num16z5"/>
    <w:rsid w:val="00BC5F88"/>
  </w:style>
  <w:style w:type="character" w:customStyle="1" w:styleId="WW8Num16z6">
    <w:name w:val="WW8Num16z6"/>
    <w:rsid w:val="00BC5F88"/>
  </w:style>
  <w:style w:type="character" w:customStyle="1" w:styleId="WW8Num16z7">
    <w:name w:val="WW8Num16z7"/>
    <w:rsid w:val="00BC5F88"/>
  </w:style>
  <w:style w:type="character" w:customStyle="1" w:styleId="WW8Num16z8">
    <w:name w:val="WW8Num16z8"/>
    <w:rsid w:val="00BC5F88"/>
  </w:style>
  <w:style w:type="character" w:customStyle="1" w:styleId="WW8Num17z1">
    <w:name w:val="WW8Num17z1"/>
    <w:rsid w:val="00BC5F88"/>
  </w:style>
  <w:style w:type="character" w:customStyle="1" w:styleId="WW8Num17z2">
    <w:name w:val="WW8Num17z2"/>
    <w:rsid w:val="00BC5F88"/>
  </w:style>
  <w:style w:type="character" w:customStyle="1" w:styleId="WW8Num17z3">
    <w:name w:val="WW8Num17z3"/>
    <w:rsid w:val="00BC5F88"/>
  </w:style>
  <w:style w:type="character" w:customStyle="1" w:styleId="WW8Num17z4">
    <w:name w:val="WW8Num17z4"/>
    <w:rsid w:val="00BC5F88"/>
  </w:style>
  <w:style w:type="character" w:customStyle="1" w:styleId="WW8Num17z5">
    <w:name w:val="WW8Num17z5"/>
    <w:rsid w:val="00BC5F88"/>
  </w:style>
  <w:style w:type="character" w:customStyle="1" w:styleId="WW8Num17z6">
    <w:name w:val="WW8Num17z6"/>
    <w:rsid w:val="00BC5F88"/>
  </w:style>
  <w:style w:type="character" w:customStyle="1" w:styleId="WW8Num17z7">
    <w:name w:val="WW8Num17z7"/>
    <w:rsid w:val="00BC5F88"/>
  </w:style>
  <w:style w:type="character" w:customStyle="1" w:styleId="WW8Num17z8">
    <w:name w:val="WW8Num17z8"/>
    <w:rsid w:val="00BC5F88"/>
  </w:style>
  <w:style w:type="character" w:customStyle="1" w:styleId="WW8Num18z1">
    <w:name w:val="WW8Num18z1"/>
    <w:rsid w:val="00BC5F88"/>
    <w:rPr>
      <w:rFonts w:ascii="Courier New" w:hAnsi="Courier New" w:cs="Courier New" w:hint="default"/>
    </w:rPr>
  </w:style>
  <w:style w:type="character" w:customStyle="1" w:styleId="WW8Num18z2">
    <w:name w:val="WW8Num18z2"/>
    <w:rsid w:val="00BC5F88"/>
    <w:rPr>
      <w:rFonts w:ascii="Wingdings" w:hAnsi="Wingdings" w:cs="Wingdings" w:hint="default"/>
    </w:rPr>
  </w:style>
  <w:style w:type="character" w:customStyle="1" w:styleId="WW8Num19z1">
    <w:name w:val="WW8Num19z1"/>
    <w:rsid w:val="00BC5F88"/>
  </w:style>
  <w:style w:type="character" w:customStyle="1" w:styleId="WW8Num19z2">
    <w:name w:val="WW8Num19z2"/>
    <w:rsid w:val="00BC5F88"/>
  </w:style>
  <w:style w:type="character" w:customStyle="1" w:styleId="WW8Num19z3">
    <w:name w:val="WW8Num19z3"/>
    <w:rsid w:val="00BC5F88"/>
  </w:style>
  <w:style w:type="character" w:customStyle="1" w:styleId="WW8Num19z4">
    <w:name w:val="WW8Num19z4"/>
    <w:rsid w:val="00BC5F88"/>
  </w:style>
  <w:style w:type="character" w:customStyle="1" w:styleId="WW8Num19z5">
    <w:name w:val="WW8Num19z5"/>
    <w:rsid w:val="00BC5F88"/>
  </w:style>
  <w:style w:type="character" w:customStyle="1" w:styleId="WW8Num19z6">
    <w:name w:val="WW8Num19z6"/>
    <w:rsid w:val="00BC5F88"/>
  </w:style>
  <w:style w:type="character" w:customStyle="1" w:styleId="WW8Num19z7">
    <w:name w:val="WW8Num19z7"/>
    <w:rsid w:val="00BC5F88"/>
  </w:style>
  <w:style w:type="character" w:customStyle="1" w:styleId="WW8Num19z8">
    <w:name w:val="WW8Num19z8"/>
    <w:rsid w:val="00BC5F88"/>
  </w:style>
  <w:style w:type="character" w:customStyle="1" w:styleId="WW8Num20z1">
    <w:name w:val="WW8Num20z1"/>
    <w:rsid w:val="00BC5F88"/>
  </w:style>
  <w:style w:type="character" w:customStyle="1" w:styleId="WW8Num20z2">
    <w:name w:val="WW8Num20z2"/>
    <w:rsid w:val="00BC5F88"/>
  </w:style>
  <w:style w:type="character" w:customStyle="1" w:styleId="WW8Num20z3">
    <w:name w:val="WW8Num20z3"/>
    <w:rsid w:val="00BC5F88"/>
  </w:style>
  <w:style w:type="character" w:customStyle="1" w:styleId="WW8Num20z4">
    <w:name w:val="WW8Num20z4"/>
    <w:rsid w:val="00BC5F88"/>
  </w:style>
  <w:style w:type="character" w:customStyle="1" w:styleId="WW8Num20z5">
    <w:name w:val="WW8Num20z5"/>
    <w:rsid w:val="00BC5F88"/>
  </w:style>
  <w:style w:type="character" w:customStyle="1" w:styleId="WW8Num20z6">
    <w:name w:val="WW8Num20z6"/>
    <w:rsid w:val="00BC5F88"/>
  </w:style>
  <w:style w:type="character" w:customStyle="1" w:styleId="WW8Num20z7">
    <w:name w:val="WW8Num20z7"/>
    <w:rsid w:val="00BC5F88"/>
  </w:style>
  <w:style w:type="character" w:customStyle="1" w:styleId="WW8Num20z8">
    <w:name w:val="WW8Num20z8"/>
    <w:rsid w:val="00BC5F88"/>
  </w:style>
  <w:style w:type="character" w:customStyle="1" w:styleId="31">
    <w:name w:val="Основной шрифт абзаца3"/>
    <w:rsid w:val="00BC5F88"/>
  </w:style>
  <w:style w:type="character" w:customStyle="1" w:styleId="120">
    <w:name w:val="Знак Знак12"/>
    <w:rsid w:val="00BC5F88"/>
    <w:rPr>
      <w:rFonts w:eastAsia="Times New Roman"/>
      <w:sz w:val="20"/>
      <w:szCs w:val="20"/>
    </w:rPr>
  </w:style>
  <w:style w:type="character" w:customStyle="1" w:styleId="afe">
    <w:name w:val="Символ сноски"/>
    <w:rsid w:val="00BC5F88"/>
    <w:rPr>
      <w:vertAlign w:val="superscript"/>
    </w:rPr>
  </w:style>
  <w:style w:type="character" w:customStyle="1" w:styleId="111">
    <w:name w:val="Знак Знак11"/>
    <w:rsid w:val="00BC5F88"/>
    <w:rPr>
      <w:rFonts w:eastAsia="Times New Roman"/>
    </w:rPr>
  </w:style>
  <w:style w:type="character" w:customStyle="1" w:styleId="100">
    <w:name w:val="Знак Знак10"/>
    <w:rsid w:val="00BC5F88"/>
    <w:rPr>
      <w:rFonts w:eastAsia="Times New Roman"/>
    </w:rPr>
  </w:style>
  <w:style w:type="character" w:customStyle="1" w:styleId="91">
    <w:name w:val="Знак Знак9"/>
    <w:rsid w:val="00BC5F88"/>
    <w:rPr>
      <w:rFonts w:ascii="Tahoma" w:eastAsia="Times New Roman" w:hAnsi="Tahoma" w:cs="Tahoma"/>
      <w:sz w:val="16"/>
      <w:szCs w:val="16"/>
    </w:rPr>
  </w:style>
  <w:style w:type="character" w:styleId="aff">
    <w:name w:val="Placeholder Text"/>
    <w:rsid w:val="00BC5F88"/>
    <w:rPr>
      <w:color w:val="808080"/>
    </w:rPr>
  </w:style>
  <w:style w:type="character" w:customStyle="1" w:styleId="81">
    <w:name w:val="Знак Знак8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0pt">
    <w:name w:val="Основной текст + 10 pt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(10)_"/>
    <w:rsid w:val="00BC5F88"/>
    <w:rPr>
      <w:rFonts w:ascii="Arial Narrow" w:eastAsia="Arial Narrow" w:hAnsi="Arial Narrow" w:cs="Arial Narrow"/>
      <w:shd w:val="clear" w:color="auto" w:fill="FFFFFF"/>
    </w:rPr>
  </w:style>
  <w:style w:type="character" w:customStyle="1" w:styleId="aff0">
    <w:name w:val="Подпись к таблице_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ff1">
    <w:name w:val="Подпись к таблице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92">
    <w:name w:val="Основной текст (9)_"/>
    <w:rsid w:val="00BC5F88"/>
    <w:rPr>
      <w:rFonts w:eastAsia="Times New Roman"/>
      <w:shd w:val="clear" w:color="auto" w:fill="FFFFFF"/>
    </w:rPr>
  </w:style>
  <w:style w:type="character" w:styleId="aff2">
    <w:name w:val="FollowedHyperlink"/>
    <w:rsid w:val="00BC5F88"/>
    <w:rPr>
      <w:color w:val="800080"/>
      <w:u w:val="single"/>
    </w:rPr>
  </w:style>
  <w:style w:type="character" w:customStyle="1" w:styleId="71">
    <w:name w:val="Знак Знак7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6">
    <w:name w:val="Основной шрифт абзаца1"/>
    <w:rsid w:val="00BC5F88"/>
  </w:style>
  <w:style w:type="character" w:customStyle="1" w:styleId="61">
    <w:name w:val="Знак Знак6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Internetlink">
    <w:name w:val="Internet link"/>
    <w:rsid w:val="00BC5F88"/>
    <w:rPr>
      <w:color w:val="000080"/>
      <w:u w:val="single"/>
    </w:rPr>
  </w:style>
  <w:style w:type="character" w:customStyle="1" w:styleId="NumberingSymbols">
    <w:name w:val="Numbering Symbols"/>
    <w:rsid w:val="00BC5F88"/>
  </w:style>
  <w:style w:type="character" w:customStyle="1" w:styleId="26">
    <w:name w:val="Знак примечания2"/>
    <w:rsid w:val="00BC5F88"/>
    <w:rPr>
      <w:sz w:val="16"/>
    </w:rPr>
  </w:style>
  <w:style w:type="character" w:customStyle="1" w:styleId="51">
    <w:name w:val="Знак Знак5"/>
    <w:rsid w:val="00BC5F88"/>
    <w:rPr>
      <w:rFonts w:ascii="Times New Roman" w:eastAsia="Times New Roman" w:hAnsi="Times New Roman" w:cs="Tahoma"/>
      <w:kern w:val="1"/>
      <w:lang w:val="de-DE" w:eastAsia="fa-IR" w:bidi="fa-IR"/>
    </w:rPr>
  </w:style>
  <w:style w:type="character" w:customStyle="1" w:styleId="43">
    <w:name w:val="Знак Знак4"/>
    <w:rsid w:val="00BC5F88"/>
    <w:rPr>
      <w:rFonts w:ascii="Times New Roman" w:eastAsia="Times New Roman" w:hAnsi="Times New Roman" w:cs="Tahoma"/>
      <w:b/>
      <w:bCs/>
      <w:kern w:val="1"/>
      <w:lang w:val="de-DE" w:eastAsia="fa-IR" w:bidi="fa-IR"/>
    </w:rPr>
  </w:style>
  <w:style w:type="character" w:customStyle="1" w:styleId="WW-Absatz-Standardschriftart11111">
    <w:name w:val="WW-Absatz-Standardschriftart11111"/>
    <w:rsid w:val="00BC5F88"/>
  </w:style>
  <w:style w:type="character" w:customStyle="1" w:styleId="apple-converted-space">
    <w:name w:val="apple-converted-space"/>
    <w:rsid w:val="00BC5F88"/>
  </w:style>
  <w:style w:type="character" w:customStyle="1" w:styleId="18">
    <w:name w:val="Знак Знак18"/>
    <w:rsid w:val="00BC5F88"/>
    <w:rPr>
      <w:b/>
      <w:color w:val="000000"/>
      <w:sz w:val="48"/>
      <w:szCs w:val="22"/>
    </w:rPr>
  </w:style>
  <w:style w:type="character" w:customStyle="1" w:styleId="17">
    <w:name w:val="Знак Знак17"/>
    <w:rsid w:val="00BC5F88"/>
    <w:rPr>
      <w:b/>
      <w:color w:val="000000"/>
      <w:sz w:val="36"/>
      <w:szCs w:val="22"/>
    </w:rPr>
  </w:style>
  <w:style w:type="character" w:customStyle="1" w:styleId="160">
    <w:name w:val="Знак Знак16"/>
    <w:rsid w:val="00BC5F88"/>
    <w:rPr>
      <w:b/>
      <w:color w:val="000000"/>
      <w:sz w:val="28"/>
      <w:szCs w:val="22"/>
    </w:rPr>
  </w:style>
  <w:style w:type="character" w:customStyle="1" w:styleId="150">
    <w:name w:val="Знак Знак15"/>
    <w:rsid w:val="00BC5F88"/>
    <w:rPr>
      <w:b/>
      <w:color w:val="000000"/>
      <w:sz w:val="24"/>
      <w:szCs w:val="22"/>
    </w:rPr>
  </w:style>
  <w:style w:type="character" w:customStyle="1" w:styleId="140">
    <w:name w:val="Знак Знак14"/>
    <w:rsid w:val="00BC5F88"/>
    <w:rPr>
      <w:b/>
      <w:color w:val="000000"/>
      <w:sz w:val="22"/>
      <w:szCs w:val="22"/>
    </w:rPr>
  </w:style>
  <w:style w:type="character" w:customStyle="1" w:styleId="130">
    <w:name w:val="Знак Знак13"/>
    <w:rsid w:val="00BC5F88"/>
    <w:rPr>
      <w:b/>
      <w:color w:val="000000"/>
      <w:szCs w:val="22"/>
    </w:rPr>
  </w:style>
  <w:style w:type="character" w:styleId="aff3">
    <w:name w:val="page number"/>
    <w:rsid w:val="00BC5F88"/>
  </w:style>
  <w:style w:type="character" w:customStyle="1" w:styleId="Bodytext">
    <w:name w:val="Body text_"/>
    <w:rsid w:val="00BC5F88"/>
    <w:rPr>
      <w:sz w:val="27"/>
      <w:szCs w:val="27"/>
      <w:shd w:val="clear" w:color="auto" w:fill="FFFFFF"/>
    </w:rPr>
  </w:style>
  <w:style w:type="character" w:customStyle="1" w:styleId="Bodytext4">
    <w:name w:val="Body text (4)_"/>
    <w:rsid w:val="00BC5F88"/>
    <w:rPr>
      <w:sz w:val="27"/>
      <w:szCs w:val="27"/>
      <w:shd w:val="clear" w:color="auto" w:fill="FFFFFF"/>
    </w:rPr>
  </w:style>
  <w:style w:type="character" w:customStyle="1" w:styleId="32">
    <w:name w:val="Знак Знак3"/>
    <w:rsid w:val="00BC5F88"/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Знак Знак2"/>
    <w:rsid w:val="00BC5F88"/>
    <w:rPr>
      <w:rFonts w:ascii="Tahoma" w:hAnsi="Tahoma" w:cs="Tahoma"/>
      <w:color w:val="000000"/>
      <w:sz w:val="16"/>
      <w:szCs w:val="16"/>
    </w:rPr>
  </w:style>
  <w:style w:type="character" w:customStyle="1" w:styleId="19">
    <w:name w:val="Знак Знак1"/>
    <w:rsid w:val="00BC5F88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BC5F88"/>
  </w:style>
  <w:style w:type="character" w:customStyle="1" w:styleId="1a">
    <w:name w:val="Знак примечания1"/>
    <w:rsid w:val="00BC5F88"/>
    <w:rPr>
      <w:sz w:val="16"/>
      <w:szCs w:val="16"/>
    </w:rPr>
  </w:style>
  <w:style w:type="character" w:customStyle="1" w:styleId="1b">
    <w:name w:val="Текст примечания Знак1"/>
    <w:rsid w:val="00BC5F88"/>
    <w:rPr>
      <w:rFonts w:ascii="Calibri" w:eastAsia="Calibri" w:hAnsi="Calibri" w:cs="Calibri"/>
      <w:color w:val="000000"/>
    </w:rPr>
  </w:style>
  <w:style w:type="character" w:customStyle="1" w:styleId="1c">
    <w:name w:val="Тема примечания Знак1"/>
    <w:rsid w:val="00BC5F88"/>
    <w:rPr>
      <w:rFonts w:ascii="Calibri" w:eastAsia="Calibri" w:hAnsi="Calibri" w:cs="Calibri"/>
      <w:b/>
      <w:bCs/>
      <w:color w:val="000000"/>
    </w:rPr>
  </w:style>
  <w:style w:type="character" w:customStyle="1" w:styleId="1d">
    <w:name w:val="Текст выноски Знак1"/>
    <w:rsid w:val="00BC5F88"/>
    <w:rPr>
      <w:rFonts w:ascii="Tahoma" w:eastAsia="Calibri" w:hAnsi="Tahoma" w:cs="Tahoma"/>
      <w:color w:val="000000"/>
      <w:sz w:val="16"/>
      <w:szCs w:val="16"/>
    </w:rPr>
  </w:style>
  <w:style w:type="character" w:customStyle="1" w:styleId="aff4">
    <w:name w:val="Гипертекстовая ссылка"/>
    <w:rsid w:val="00BC5F88"/>
    <w:rPr>
      <w:rFonts w:cs="Times New Roman"/>
      <w:b w:val="0"/>
      <w:color w:val="106BBE"/>
    </w:rPr>
  </w:style>
  <w:style w:type="character" w:customStyle="1" w:styleId="aff5">
    <w:name w:val="Цветовое выделение"/>
    <w:rsid w:val="00BC5F88"/>
    <w:rPr>
      <w:b/>
      <w:bCs/>
      <w:color w:val="000080"/>
    </w:rPr>
  </w:style>
  <w:style w:type="paragraph" w:customStyle="1" w:styleId="1e">
    <w:name w:val="Заголовок1"/>
    <w:basedOn w:val="a"/>
    <w:next w:val="a9"/>
    <w:rsid w:val="00BC5F88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paragraph" w:styleId="aff6">
    <w:name w:val="List"/>
    <w:basedOn w:val="a9"/>
    <w:rsid w:val="00BC5F88"/>
    <w:pPr>
      <w:spacing w:after="120" w:line="240" w:lineRule="auto"/>
    </w:pPr>
    <w:rPr>
      <w:rFonts w:eastAsia="Andale Sans UI" w:cs="Mangal"/>
      <w:snapToGrid w:val="0"/>
      <w:kern w:val="1"/>
      <w:sz w:val="24"/>
      <w:lang w:val="de-DE" w:eastAsia="fa-IR" w:bidi="fa-IR"/>
    </w:rPr>
  </w:style>
  <w:style w:type="paragraph" w:customStyle="1" w:styleId="44">
    <w:name w:val="Название4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45">
    <w:name w:val="Указатель4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paragraph" w:customStyle="1" w:styleId="33">
    <w:name w:val="Название3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34">
    <w:name w:val="Указатель3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1f">
    <w:name w:val="Текст сноски Знак1"/>
    <w:basedOn w:val="a0"/>
    <w:uiPriority w:val="99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BC5F88"/>
    <w:rPr>
      <w:rFonts w:ascii="Arial" w:eastAsia="Courier New" w:hAnsi="Arial"/>
      <w:sz w:val="22"/>
      <w:szCs w:val="24"/>
    </w:rPr>
  </w:style>
  <w:style w:type="paragraph" w:customStyle="1" w:styleId="ConsPlusNonformat">
    <w:name w:val="ConsPlusNonformat"/>
    <w:next w:val="Standard"/>
    <w:rsid w:val="00BC5F88"/>
    <w:pPr>
      <w:suppressAutoHyphens/>
      <w:autoSpaceDE w:val="0"/>
      <w:spacing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rsid w:val="00BC5F88"/>
    <w:pPr>
      <w:suppressAutoHyphens/>
      <w:autoSpaceDE w:val="0"/>
      <w:spacing w:line="240" w:lineRule="auto"/>
    </w:pPr>
    <w:rPr>
      <w:rFonts w:ascii="Arial CYR" w:hAnsi="Arial CYR" w:cs="Arial CYR"/>
      <w:b/>
      <w:bCs/>
      <w:lang w:eastAsia="ar-SA"/>
    </w:rPr>
  </w:style>
  <w:style w:type="paragraph" w:customStyle="1" w:styleId="102">
    <w:name w:val="Основной текст (10)"/>
    <w:basedOn w:val="a"/>
    <w:rsid w:val="00BC5F88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 w:val="0"/>
      <w:sz w:val="20"/>
      <w:szCs w:val="20"/>
      <w:lang w:eastAsia="ar-SA"/>
    </w:rPr>
  </w:style>
  <w:style w:type="paragraph" w:customStyle="1" w:styleId="93">
    <w:name w:val="Основной текст (9)"/>
    <w:basedOn w:val="a"/>
    <w:rsid w:val="00BC5F88"/>
    <w:pPr>
      <w:shd w:val="clear" w:color="auto" w:fill="FFFFFF"/>
      <w:spacing w:line="0" w:lineRule="atLeast"/>
    </w:pPr>
    <w:rPr>
      <w:rFonts w:ascii="Calibri" w:hAnsi="Calibri" w:cs="Calibri"/>
      <w:snapToGrid w:val="0"/>
      <w:sz w:val="20"/>
      <w:szCs w:val="20"/>
      <w:lang w:eastAsia="ar-SA"/>
    </w:rPr>
  </w:style>
  <w:style w:type="paragraph" w:customStyle="1" w:styleId="1f0">
    <w:name w:val="Название1"/>
    <w:basedOn w:val="a"/>
    <w:rsid w:val="00BC5F88"/>
    <w:pPr>
      <w:suppressLineNumbers/>
      <w:spacing w:before="120" w:after="120"/>
    </w:pPr>
    <w:rPr>
      <w:rFonts w:eastAsia="Andale Sans UI" w:cs="Mangal"/>
      <w:i/>
      <w:iCs/>
      <w:snapToGrid w:val="0"/>
      <w:kern w:val="1"/>
      <w:lang w:val="de-DE" w:eastAsia="fa-IR" w:bidi="fa-IR"/>
    </w:rPr>
  </w:style>
  <w:style w:type="paragraph" w:customStyle="1" w:styleId="1f1">
    <w:name w:val="Указатель1"/>
    <w:basedOn w:val="a"/>
    <w:rsid w:val="00BC5F88"/>
    <w:pPr>
      <w:suppressLineNumbers/>
    </w:pPr>
    <w:rPr>
      <w:rFonts w:eastAsia="Andale Sans UI" w:cs="Mangal"/>
      <w:snapToGrid w:val="0"/>
      <w:kern w:val="1"/>
      <w:lang w:val="de-DE" w:eastAsia="fa-IR" w:bidi="fa-IR"/>
    </w:rPr>
  </w:style>
  <w:style w:type="paragraph" w:customStyle="1" w:styleId="aff7">
    <w:name w:val="Содержимое таблицы"/>
    <w:basedOn w:val="a"/>
    <w:rsid w:val="00BC5F88"/>
    <w:pPr>
      <w:suppressLineNumbers/>
    </w:pPr>
    <w:rPr>
      <w:rFonts w:eastAsia="Andale Sans UI" w:cs="Tahoma"/>
      <w:snapToGrid w:val="0"/>
      <w:kern w:val="1"/>
      <w:lang w:val="de-DE" w:eastAsia="fa-IR" w:bidi="fa-IR"/>
    </w:rPr>
  </w:style>
  <w:style w:type="paragraph" w:customStyle="1" w:styleId="aff8">
    <w:name w:val="Заголовок таблицы"/>
    <w:basedOn w:val="aff7"/>
    <w:rsid w:val="00BC5F88"/>
    <w:rPr>
      <w:b/>
      <w:bCs/>
    </w:rPr>
  </w:style>
  <w:style w:type="paragraph" w:customStyle="1" w:styleId="Textbody">
    <w:name w:val="Text body"/>
    <w:basedOn w:val="Standard"/>
    <w:rsid w:val="00BC5F88"/>
    <w:pPr>
      <w:autoSpaceDN/>
      <w:spacing w:after="120"/>
    </w:pPr>
    <w:rPr>
      <w:rFonts w:eastAsia="Times New Roman"/>
      <w:kern w:val="1"/>
      <w:lang w:eastAsia="fa-IR"/>
    </w:rPr>
  </w:style>
  <w:style w:type="paragraph" w:customStyle="1" w:styleId="1f2">
    <w:name w:val="Название объекта1"/>
    <w:basedOn w:val="Standard"/>
    <w:rsid w:val="00BC5F88"/>
    <w:pPr>
      <w:suppressLineNumbers/>
      <w:autoSpaceDN/>
      <w:spacing w:before="120" w:after="120"/>
    </w:pPr>
    <w:rPr>
      <w:rFonts w:eastAsia="Times New Roman"/>
      <w:i/>
      <w:iCs/>
      <w:kern w:val="1"/>
      <w:lang w:eastAsia="fa-IR"/>
    </w:rPr>
  </w:style>
  <w:style w:type="paragraph" w:customStyle="1" w:styleId="Index">
    <w:name w:val="Index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Contents">
    <w:name w:val="Table Contents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Heading">
    <w:name w:val="Table Heading"/>
    <w:basedOn w:val="TableContents"/>
    <w:rsid w:val="00BC5F88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BC5F88"/>
    <w:pPr>
      <w:textAlignment w:val="baseline"/>
    </w:pPr>
    <w:rPr>
      <w:rFonts w:cs="Tahoma"/>
      <w:snapToGrid w:val="0"/>
      <w:kern w:val="1"/>
      <w:sz w:val="20"/>
      <w:szCs w:val="20"/>
      <w:lang w:val="de-DE" w:eastAsia="fa-IR" w:bidi="fa-IR"/>
    </w:rPr>
  </w:style>
  <w:style w:type="paragraph" w:styleId="aff9">
    <w:name w:val="annotation text"/>
    <w:basedOn w:val="a"/>
    <w:link w:val="affa"/>
    <w:uiPriority w:val="99"/>
    <w:semiHidden/>
    <w:unhideWhenUsed/>
    <w:rsid w:val="00BC5F88"/>
    <w:rPr>
      <w:rFonts w:ascii="Calibri" w:hAnsi="Calibri"/>
      <w:snapToGrid w:val="0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C5F88"/>
    <w:rPr>
      <w:rFonts w:ascii="Calibri" w:eastAsia="Courier New" w:hAnsi="Calibri"/>
      <w:snapToGrid w:val="0"/>
      <w:sz w:val="20"/>
      <w:szCs w:val="20"/>
    </w:rPr>
  </w:style>
  <w:style w:type="paragraph" w:styleId="affb">
    <w:name w:val="annotation subject"/>
    <w:basedOn w:val="29"/>
    <w:next w:val="29"/>
    <w:link w:val="affc"/>
    <w:rsid w:val="00BC5F88"/>
    <w:rPr>
      <w:b/>
      <w:bCs/>
    </w:rPr>
  </w:style>
  <w:style w:type="character" w:customStyle="1" w:styleId="affc">
    <w:name w:val="Тема примечания Знак"/>
    <w:basedOn w:val="affa"/>
    <w:link w:val="affb"/>
    <w:rsid w:val="00BC5F88"/>
    <w:rPr>
      <w:rFonts w:ascii="Calibri" w:eastAsia="Courier New" w:hAnsi="Calibri" w:cs="Tahoma"/>
      <w:b/>
      <w:bCs/>
      <w:snapToGrid w:val="0"/>
      <w:kern w:val="1"/>
      <w:sz w:val="20"/>
      <w:szCs w:val="20"/>
      <w:lang w:val="de-DE" w:eastAsia="fa-IR" w:bidi="fa-IR"/>
    </w:rPr>
  </w:style>
  <w:style w:type="paragraph" w:customStyle="1" w:styleId="affd">
    <w:name w:val="Знак Знак"/>
    <w:basedOn w:val="a"/>
    <w:rsid w:val="00BC5F88"/>
    <w:pPr>
      <w:spacing w:before="280" w:after="280"/>
    </w:pPr>
    <w:rPr>
      <w:rFonts w:ascii="Tahoma" w:hAnsi="Tahoma" w:cs="Tahoma"/>
      <w:snapToGrid w:val="0"/>
      <w:sz w:val="20"/>
      <w:szCs w:val="20"/>
      <w:lang w:val="en-US" w:eastAsia="ar-SA"/>
    </w:rPr>
  </w:style>
  <w:style w:type="paragraph" w:customStyle="1" w:styleId="Bodytext40">
    <w:name w:val="Body text (4)"/>
    <w:basedOn w:val="a"/>
    <w:rsid w:val="00BC5F88"/>
    <w:pPr>
      <w:shd w:val="clear" w:color="auto" w:fill="FFFFFF"/>
      <w:spacing w:before="300" w:line="322" w:lineRule="exact"/>
    </w:pPr>
    <w:rPr>
      <w:rFonts w:ascii="Calibri" w:eastAsia="Calibri" w:hAnsi="Calibri" w:cs="Calibri"/>
      <w:snapToGrid w:val="0"/>
      <w:sz w:val="27"/>
      <w:szCs w:val="27"/>
      <w:shd w:val="clear" w:color="auto" w:fill="FFFFFF"/>
      <w:lang w:eastAsia="ar-SA"/>
    </w:rPr>
  </w:style>
  <w:style w:type="paragraph" w:customStyle="1" w:styleId="affe">
    <w:name w:val="Знак"/>
    <w:basedOn w:val="a"/>
    <w:rsid w:val="00BC5F88"/>
    <w:pPr>
      <w:spacing w:after="160" w:line="240" w:lineRule="exact"/>
    </w:pPr>
    <w:rPr>
      <w:rFonts w:ascii="Verdana" w:hAnsi="Verdana" w:cs="Verdana"/>
      <w:snapToGrid w:val="0"/>
      <w:lang w:val="en-US" w:eastAsia="ar-SA"/>
    </w:rPr>
  </w:style>
  <w:style w:type="paragraph" w:customStyle="1" w:styleId="2a">
    <w:name w:val="Знак2"/>
    <w:basedOn w:val="a"/>
    <w:rsid w:val="00BC5F88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ar-SA"/>
    </w:rPr>
  </w:style>
  <w:style w:type="paragraph" w:customStyle="1" w:styleId="afff">
    <w:name w:val="_Текст"/>
    <w:basedOn w:val="a"/>
    <w:rsid w:val="00BC5F88"/>
    <w:pPr>
      <w:ind w:right="454" w:firstLine="720"/>
    </w:pPr>
    <w:rPr>
      <w:snapToGrid w:val="0"/>
      <w:sz w:val="28"/>
      <w:szCs w:val="20"/>
      <w:lang w:eastAsia="ar-SA"/>
    </w:rPr>
  </w:style>
  <w:style w:type="paragraph" w:customStyle="1" w:styleId="2b">
    <w:name w:val="Схема документа2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C5F88"/>
    <w:pPr>
      <w:spacing w:after="120" w:line="480" w:lineRule="auto"/>
    </w:pPr>
    <w:rPr>
      <w:snapToGrid w:val="0"/>
      <w:sz w:val="20"/>
      <w:szCs w:val="20"/>
      <w:lang w:eastAsia="ar-SA"/>
    </w:rPr>
  </w:style>
  <w:style w:type="paragraph" w:customStyle="1" w:styleId="2c">
    <w:name w:val="Название2"/>
    <w:basedOn w:val="a"/>
    <w:rsid w:val="00BC5F88"/>
    <w:pPr>
      <w:suppressLineNumbers/>
      <w:spacing w:before="120" w:after="120"/>
    </w:pPr>
    <w:rPr>
      <w:rFonts w:ascii="Calibri" w:eastAsia="Calibri" w:hAnsi="Calibri" w:cs="Mangal"/>
      <w:i/>
      <w:iCs/>
      <w:snapToGrid w:val="0"/>
      <w:color w:val="000000"/>
      <w:lang w:eastAsia="ar-SA"/>
    </w:rPr>
  </w:style>
  <w:style w:type="paragraph" w:customStyle="1" w:styleId="2d">
    <w:name w:val="Указатель2"/>
    <w:basedOn w:val="a"/>
    <w:rsid w:val="00BC5F88"/>
    <w:pPr>
      <w:suppressLineNumbers/>
    </w:pPr>
    <w:rPr>
      <w:rFonts w:ascii="Calibri" w:eastAsia="Calibri" w:hAnsi="Calibri" w:cs="Mangal"/>
      <w:snapToGrid w:val="0"/>
      <w:color w:val="000000"/>
      <w:lang w:eastAsia="ar-SA"/>
    </w:rPr>
  </w:style>
  <w:style w:type="paragraph" w:customStyle="1" w:styleId="1f3">
    <w:name w:val="Текст примечания1"/>
    <w:basedOn w:val="a"/>
    <w:rsid w:val="00BC5F88"/>
    <w:rPr>
      <w:rFonts w:ascii="Calibri" w:eastAsia="Calibri" w:hAnsi="Calibri" w:cs="Calibri"/>
      <w:snapToGrid w:val="0"/>
      <w:color w:val="000000"/>
      <w:sz w:val="20"/>
      <w:szCs w:val="20"/>
      <w:lang w:eastAsia="ar-SA"/>
    </w:rPr>
  </w:style>
  <w:style w:type="paragraph" w:customStyle="1" w:styleId="1f4">
    <w:name w:val="Схема документа1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afff0">
    <w:name w:val="Нормальный (таблица)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afff1">
    <w:name w:val="Содержимое врезки"/>
    <w:basedOn w:val="a9"/>
    <w:rsid w:val="00BC5F88"/>
    <w:pPr>
      <w:spacing w:after="120" w:line="240" w:lineRule="auto"/>
    </w:pPr>
    <w:rPr>
      <w:rFonts w:eastAsia="Andale Sans UI" w:cs="Tahoma"/>
      <w:snapToGrid w:val="0"/>
      <w:kern w:val="1"/>
      <w:sz w:val="24"/>
      <w:lang w:val="de-DE" w:eastAsia="fa-IR" w:bidi="fa-IR"/>
    </w:rPr>
  </w:style>
  <w:style w:type="numbering" w:customStyle="1" w:styleId="1110">
    <w:name w:val="Нет списка111"/>
    <w:next w:val="a2"/>
    <w:uiPriority w:val="99"/>
    <w:semiHidden/>
    <w:unhideWhenUsed/>
    <w:rsid w:val="00BC5F88"/>
  </w:style>
  <w:style w:type="numbering" w:customStyle="1" w:styleId="211">
    <w:name w:val="Нет списка21"/>
    <w:next w:val="a2"/>
    <w:uiPriority w:val="99"/>
    <w:semiHidden/>
    <w:unhideWhenUsed/>
    <w:rsid w:val="00BC5F88"/>
  </w:style>
  <w:style w:type="numbering" w:customStyle="1" w:styleId="35">
    <w:name w:val="Нет списка3"/>
    <w:next w:val="a2"/>
    <w:uiPriority w:val="99"/>
    <w:semiHidden/>
    <w:unhideWhenUsed/>
    <w:rsid w:val="00BC5F88"/>
  </w:style>
  <w:style w:type="character" w:customStyle="1" w:styleId="2e">
    <w:name w:val="Текст выноски Знак2"/>
    <w:rsid w:val="00BC5F88"/>
    <w:rPr>
      <w:rFonts w:ascii="Tahoma" w:hAnsi="Tahoma" w:cs="Tahoma"/>
      <w:sz w:val="16"/>
      <w:szCs w:val="16"/>
      <w:lang w:eastAsia="ar-SA"/>
    </w:rPr>
  </w:style>
  <w:style w:type="character" w:customStyle="1" w:styleId="WW8Num29z1">
    <w:name w:val="WW8Num29z1"/>
    <w:rsid w:val="00BC5F88"/>
  </w:style>
  <w:style w:type="character" w:customStyle="1" w:styleId="WW8Num29z2">
    <w:name w:val="WW8Num29z2"/>
    <w:rsid w:val="00BC5F88"/>
  </w:style>
  <w:style w:type="character" w:customStyle="1" w:styleId="WW8Num29z3">
    <w:name w:val="WW8Num29z3"/>
    <w:rsid w:val="00BC5F88"/>
  </w:style>
  <w:style w:type="character" w:customStyle="1" w:styleId="WW8Num29z4">
    <w:name w:val="WW8Num29z4"/>
    <w:rsid w:val="00BC5F88"/>
  </w:style>
  <w:style w:type="character" w:customStyle="1" w:styleId="WW8Num29z5">
    <w:name w:val="WW8Num29z5"/>
    <w:rsid w:val="00BC5F88"/>
  </w:style>
  <w:style w:type="character" w:customStyle="1" w:styleId="WW8Num29z6">
    <w:name w:val="WW8Num29z6"/>
    <w:rsid w:val="00BC5F88"/>
  </w:style>
  <w:style w:type="character" w:customStyle="1" w:styleId="WW8Num29z7">
    <w:name w:val="WW8Num29z7"/>
    <w:rsid w:val="00BC5F88"/>
  </w:style>
  <w:style w:type="character" w:customStyle="1" w:styleId="WW8Num29z8">
    <w:name w:val="WW8Num29z8"/>
    <w:rsid w:val="00BC5F88"/>
  </w:style>
  <w:style w:type="character" w:customStyle="1" w:styleId="WW8Num32z4">
    <w:name w:val="WW8Num32z4"/>
    <w:rsid w:val="00BC5F88"/>
  </w:style>
  <w:style w:type="character" w:customStyle="1" w:styleId="WW8Num32z5">
    <w:name w:val="WW8Num32z5"/>
    <w:rsid w:val="00BC5F88"/>
  </w:style>
  <w:style w:type="character" w:customStyle="1" w:styleId="WW8Num32z6">
    <w:name w:val="WW8Num32z6"/>
    <w:rsid w:val="00BC5F88"/>
  </w:style>
  <w:style w:type="character" w:customStyle="1" w:styleId="WW8Num32z7">
    <w:name w:val="WW8Num32z7"/>
    <w:rsid w:val="00BC5F88"/>
  </w:style>
  <w:style w:type="character" w:customStyle="1" w:styleId="WW8Num32z8">
    <w:name w:val="WW8Num32z8"/>
    <w:rsid w:val="00BC5F88"/>
  </w:style>
  <w:style w:type="character" w:customStyle="1" w:styleId="WW8Num33z0">
    <w:name w:val="WW8Num33z0"/>
    <w:rsid w:val="00BC5F88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33z1">
    <w:name w:val="WW8Num33z1"/>
    <w:rsid w:val="00BC5F88"/>
  </w:style>
  <w:style w:type="character" w:customStyle="1" w:styleId="WW8Num33z2">
    <w:name w:val="WW8Num33z2"/>
    <w:rsid w:val="00BC5F88"/>
  </w:style>
  <w:style w:type="character" w:customStyle="1" w:styleId="WW8Num33z3">
    <w:name w:val="WW8Num33z3"/>
    <w:rsid w:val="00BC5F88"/>
  </w:style>
  <w:style w:type="character" w:customStyle="1" w:styleId="WW8Num33z4">
    <w:name w:val="WW8Num33z4"/>
    <w:rsid w:val="00BC5F88"/>
  </w:style>
  <w:style w:type="character" w:customStyle="1" w:styleId="WW8Num33z5">
    <w:name w:val="WW8Num33z5"/>
    <w:rsid w:val="00BC5F88"/>
  </w:style>
  <w:style w:type="character" w:customStyle="1" w:styleId="WW8Num33z6">
    <w:name w:val="WW8Num33z6"/>
    <w:rsid w:val="00BC5F88"/>
  </w:style>
  <w:style w:type="character" w:customStyle="1" w:styleId="WW8Num33z7">
    <w:name w:val="WW8Num33z7"/>
    <w:rsid w:val="00BC5F88"/>
  </w:style>
  <w:style w:type="character" w:customStyle="1" w:styleId="WW8Num33z8">
    <w:name w:val="WW8Num33z8"/>
    <w:rsid w:val="00BC5F88"/>
  </w:style>
  <w:style w:type="character" w:customStyle="1" w:styleId="WW8Num34z0">
    <w:name w:val="WW8Num34z0"/>
    <w:rsid w:val="00BC5F88"/>
  </w:style>
  <w:style w:type="character" w:customStyle="1" w:styleId="WW8Num34z1">
    <w:name w:val="WW8Num34z1"/>
    <w:rsid w:val="00BC5F88"/>
  </w:style>
  <w:style w:type="character" w:customStyle="1" w:styleId="WW8Num34z2">
    <w:name w:val="WW8Num34z2"/>
    <w:rsid w:val="00BC5F88"/>
  </w:style>
  <w:style w:type="character" w:customStyle="1" w:styleId="WW8Num34z3">
    <w:name w:val="WW8Num34z3"/>
    <w:rsid w:val="00BC5F88"/>
  </w:style>
  <w:style w:type="character" w:customStyle="1" w:styleId="WW8Num34z4">
    <w:name w:val="WW8Num34z4"/>
    <w:rsid w:val="00BC5F88"/>
  </w:style>
  <w:style w:type="character" w:customStyle="1" w:styleId="WW8Num34z5">
    <w:name w:val="WW8Num34z5"/>
    <w:rsid w:val="00BC5F88"/>
  </w:style>
  <w:style w:type="character" w:customStyle="1" w:styleId="WW8Num34z6">
    <w:name w:val="WW8Num34z6"/>
    <w:rsid w:val="00BC5F88"/>
  </w:style>
  <w:style w:type="character" w:customStyle="1" w:styleId="WW8Num34z7">
    <w:name w:val="WW8Num34z7"/>
    <w:rsid w:val="00BC5F88"/>
  </w:style>
  <w:style w:type="character" w:customStyle="1" w:styleId="WW8Num34z8">
    <w:name w:val="WW8Num34z8"/>
    <w:rsid w:val="00BC5F88"/>
  </w:style>
  <w:style w:type="character" w:customStyle="1" w:styleId="WW8Num35z0">
    <w:name w:val="WW8Num35z0"/>
    <w:rsid w:val="00BC5F88"/>
    <w:rPr>
      <w:rFonts w:hint="default"/>
    </w:rPr>
  </w:style>
  <w:style w:type="character" w:customStyle="1" w:styleId="WW8Num35z1">
    <w:name w:val="WW8Num35z1"/>
    <w:rsid w:val="00BC5F88"/>
  </w:style>
  <w:style w:type="character" w:customStyle="1" w:styleId="WW8Num35z2">
    <w:name w:val="WW8Num35z2"/>
    <w:rsid w:val="00BC5F88"/>
  </w:style>
  <w:style w:type="character" w:customStyle="1" w:styleId="WW8Num35z3">
    <w:name w:val="WW8Num35z3"/>
    <w:rsid w:val="00BC5F88"/>
  </w:style>
  <w:style w:type="character" w:customStyle="1" w:styleId="WW8Num35z4">
    <w:name w:val="WW8Num35z4"/>
    <w:rsid w:val="00BC5F88"/>
  </w:style>
  <w:style w:type="character" w:customStyle="1" w:styleId="WW8Num35z5">
    <w:name w:val="WW8Num35z5"/>
    <w:rsid w:val="00BC5F88"/>
  </w:style>
  <w:style w:type="character" w:customStyle="1" w:styleId="WW8Num35z6">
    <w:name w:val="WW8Num35z6"/>
    <w:rsid w:val="00BC5F88"/>
  </w:style>
  <w:style w:type="character" w:customStyle="1" w:styleId="WW8Num35z7">
    <w:name w:val="WW8Num35z7"/>
    <w:rsid w:val="00BC5F88"/>
  </w:style>
  <w:style w:type="character" w:customStyle="1" w:styleId="WW8Num35z8">
    <w:name w:val="WW8Num35z8"/>
    <w:rsid w:val="00BC5F88"/>
  </w:style>
  <w:style w:type="character" w:customStyle="1" w:styleId="WW8Num36z0">
    <w:name w:val="WW8Num36z0"/>
    <w:rsid w:val="00BC5F88"/>
  </w:style>
  <w:style w:type="character" w:customStyle="1" w:styleId="WW8Num36z1">
    <w:name w:val="WW8Num36z1"/>
    <w:rsid w:val="00BC5F88"/>
  </w:style>
  <w:style w:type="character" w:customStyle="1" w:styleId="WW8Num36z2">
    <w:name w:val="WW8Num36z2"/>
    <w:rsid w:val="00BC5F88"/>
  </w:style>
  <w:style w:type="character" w:customStyle="1" w:styleId="WW8Num36z3">
    <w:name w:val="WW8Num36z3"/>
    <w:rsid w:val="00BC5F88"/>
  </w:style>
  <w:style w:type="character" w:customStyle="1" w:styleId="WW8Num36z4">
    <w:name w:val="WW8Num36z4"/>
    <w:rsid w:val="00BC5F88"/>
  </w:style>
  <w:style w:type="character" w:customStyle="1" w:styleId="WW8Num36z5">
    <w:name w:val="WW8Num36z5"/>
    <w:rsid w:val="00BC5F88"/>
  </w:style>
  <w:style w:type="character" w:customStyle="1" w:styleId="WW8Num36z6">
    <w:name w:val="WW8Num36z6"/>
    <w:rsid w:val="00BC5F88"/>
  </w:style>
  <w:style w:type="character" w:customStyle="1" w:styleId="WW8Num36z7">
    <w:name w:val="WW8Num36z7"/>
    <w:rsid w:val="00BC5F88"/>
  </w:style>
  <w:style w:type="character" w:customStyle="1" w:styleId="WW8Num36z8">
    <w:name w:val="WW8Num36z8"/>
    <w:rsid w:val="00BC5F88"/>
  </w:style>
  <w:style w:type="character" w:customStyle="1" w:styleId="WW8Num37z0">
    <w:name w:val="WW8Num37z0"/>
    <w:rsid w:val="00BC5F88"/>
    <w:rPr>
      <w:rFonts w:ascii="Symbol" w:hAnsi="Symbol" w:cs="Symbol" w:hint="default"/>
    </w:rPr>
  </w:style>
  <w:style w:type="character" w:customStyle="1" w:styleId="WW8Num37z1">
    <w:name w:val="WW8Num37z1"/>
    <w:rsid w:val="00BC5F88"/>
    <w:rPr>
      <w:rFonts w:ascii="Courier New" w:hAnsi="Courier New" w:cs="Courier New" w:hint="default"/>
    </w:rPr>
  </w:style>
  <w:style w:type="character" w:customStyle="1" w:styleId="WW8Num37z2">
    <w:name w:val="WW8Num37z2"/>
    <w:rsid w:val="00BC5F88"/>
    <w:rPr>
      <w:rFonts w:ascii="Wingdings" w:hAnsi="Wingdings" w:cs="Wingdings" w:hint="default"/>
    </w:rPr>
  </w:style>
  <w:style w:type="character" w:customStyle="1" w:styleId="WW8Num38z0">
    <w:name w:val="WW8Num38z0"/>
    <w:rsid w:val="00BC5F88"/>
    <w:rPr>
      <w:rFonts w:ascii="Times New Roman" w:eastAsia="Calibri" w:hAnsi="Times New Roman" w:cs="Times New Roman" w:hint="default"/>
      <w:bCs/>
      <w:color w:val="auto"/>
      <w:spacing w:val="-6"/>
      <w:kern w:val="1"/>
      <w:sz w:val="20"/>
      <w:szCs w:val="24"/>
      <w:lang w:eastAsia="fa-IR" w:bidi="fa-IR"/>
    </w:rPr>
  </w:style>
  <w:style w:type="character" w:customStyle="1" w:styleId="WW8Num38z1">
    <w:name w:val="WW8Num38z1"/>
    <w:rsid w:val="00BC5F88"/>
  </w:style>
  <w:style w:type="character" w:customStyle="1" w:styleId="WW8Num38z2">
    <w:name w:val="WW8Num38z2"/>
    <w:rsid w:val="00BC5F88"/>
  </w:style>
  <w:style w:type="character" w:customStyle="1" w:styleId="WW8Num38z3">
    <w:name w:val="WW8Num38z3"/>
    <w:rsid w:val="00BC5F88"/>
  </w:style>
  <w:style w:type="character" w:customStyle="1" w:styleId="WW8Num38z4">
    <w:name w:val="WW8Num38z4"/>
    <w:rsid w:val="00BC5F88"/>
  </w:style>
  <w:style w:type="character" w:customStyle="1" w:styleId="WW8Num38z5">
    <w:name w:val="WW8Num38z5"/>
    <w:rsid w:val="00BC5F88"/>
  </w:style>
  <w:style w:type="character" w:customStyle="1" w:styleId="WW8Num38z6">
    <w:name w:val="WW8Num38z6"/>
    <w:rsid w:val="00BC5F88"/>
  </w:style>
  <w:style w:type="character" w:customStyle="1" w:styleId="WW8Num38z7">
    <w:name w:val="WW8Num38z7"/>
    <w:rsid w:val="00BC5F88"/>
  </w:style>
  <w:style w:type="character" w:customStyle="1" w:styleId="WW8Num38z8">
    <w:name w:val="WW8Num38z8"/>
    <w:rsid w:val="00BC5F88"/>
  </w:style>
  <w:style w:type="character" w:customStyle="1" w:styleId="WW8Num39z0">
    <w:name w:val="WW8Num39z0"/>
    <w:rsid w:val="00BC5F88"/>
    <w:rPr>
      <w:rFonts w:hint="default"/>
    </w:rPr>
  </w:style>
  <w:style w:type="character" w:customStyle="1" w:styleId="WW8Num39z1">
    <w:name w:val="WW8Num39z1"/>
    <w:rsid w:val="00BC5F88"/>
  </w:style>
  <w:style w:type="character" w:customStyle="1" w:styleId="WW8Num39z2">
    <w:name w:val="WW8Num39z2"/>
    <w:rsid w:val="00BC5F88"/>
  </w:style>
  <w:style w:type="character" w:customStyle="1" w:styleId="WW8Num39z3">
    <w:name w:val="WW8Num39z3"/>
    <w:rsid w:val="00BC5F88"/>
  </w:style>
  <w:style w:type="character" w:customStyle="1" w:styleId="WW8Num39z4">
    <w:name w:val="WW8Num39z4"/>
    <w:rsid w:val="00BC5F88"/>
  </w:style>
  <w:style w:type="character" w:customStyle="1" w:styleId="WW8Num39z5">
    <w:name w:val="WW8Num39z5"/>
    <w:rsid w:val="00BC5F88"/>
  </w:style>
  <w:style w:type="character" w:customStyle="1" w:styleId="WW8Num39z6">
    <w:name w:val="WW8Num39z6"/>
    <w:rsid w:val="00BC5F88"/>
  </w:style>
  <w:style w:type="character" w:customStyle="1" w:styleId="WW8Num39z7">
    <w:name w:val="WW8Num39z7"/>
    <w:rsid w:val="00BC5F88"/>
  </w:style>
  <w:style w:type="character" w:customStyle="1" w:styleId="WW8Num39z8">
    <w:name w:val="WW8Num39z8"/>
    <w:rsid w:val="00BC5F88"/>
  </w:style>
  <w:style w:type="character" w:customStyle="1" w:styleId="WW8Num40z0">
    <w:name w:val="WW8Num40z0"/>
    <w:rsid w:val="00BC5F88"/>
    <w:rPr>
      <w:rFonts w:hint="default"/>
    </w:rPr>
  </w:style>
  <w:style w:type="character" w:customStyle="1" w:styleId="WW8Num40z1">
    <w:name w:val="WW8Num40z1"/>
    <w:rsid w:val="00BC5F88"/>
  </w:style>
  <w:style w:type="character" w:customStyle="1" w:styleId="WW8Num40z2">
    <w:name w:val="WW8Num40z2"/>
    <w:rsid w:val="00BC5F88"/>
  </w:style>
  <w:style w:type="character" w:customStyle="1" w:styleId="WW8Num40z3">
    <w:name w:val="WW8Num40z3"/>
    <w:rsid w:val="00BC5F88"/>
  </w:style>
  <w:style w:type="character" w:customStyle="1" w:styleId="WW8Num40z4">
    <w:name w:val="WW8Num40z4"/>
    <w:rsid w:val="00BC5F88"/>
  </w:style>
  <w:style w:type="character" w:customStyle="1" w:styleId="WW8Num40z5">
    <w:name w:val="WW8Num40z5"/>
    <w:rsid w:val="00BC5F88"/>
  </w:style>
  <w:style w:type="character" w:customStyle="1" w:styleId="WW8Num40z6">
    <w:name w:val="WW8Num40z6"/>
    <w:rsid w:val="00BC5F88"/>
  </w:style>
  <w:style w:type="character" w:customStyle="1" w:styleId="WW8Num40z7">
    <w:name w:val="WW8Num40z7"/>
    <w:rsid w:val="00BC5F88"/>
  </w:style>
  <w:style w:type="character" w:customStyle="1" w:styleId="WW8Num40z8">
    <w:name w:val="WW8Num40z8"/>
    <w:rsid w:val="00BC5F88"/>
  </w:style>
  <w:style w:type="character" w:customStyle="1" w:styleId="WW8Num41z0">
    <w:name w:val="WW8Num41z0"/>
    <w:rsid w:val="00BC5F88"/>
    <w:rPr>
      <w:rFonts w:hint="default"/>
    </w:rPr>
  </w:style>
  <w:style w:type="character" w:customStyle="1" w:styleId="WW8Num41z1">
    <w:name w:val="WW8Num41z1"/>
    <w:rsid w:val="00BC5F88"/>
    <w:rPr>
      <w:rFonts w:ascii="Courier New" w:hAnsi="Courier New" w:cs="Courier New" w:hint="default"/>
    </w:rPr>
  </w:style>
  <w:style w:type="character" w:customStyle="1" w:styleId="WW8Num41z2">
    <w:name w:val="WW8Num41z2"/>
    <w:rsid w:val="00BC5F88"/>
    <w:rPr>
      <w:rFonts w:ascii="Wingdings" w:hAnsi="Wingdings" w:cs="Wingdings" w:hint="default"/>
    </w:rPr>
  </w:style>
  <w:style w:type="character" w:customStyle="1" w:styleId="WW8Num41z3">
    <w:name w:val="WW8Num41z3"/>
    <w:rsid w:val="00BC5F88"/>
    <w:rPr>
      <w:rFonts w:ascii="Symbol" w:hAnsi="Symbol" w:cs="Symbol" w:hint="default"/>
    </w:rPr>
  </w:style>
  <w:style w:type="character" w:customStyle="1" w:styleId="WW8Num42z0">
    <w:name w:val="WW8Num42z0"/>
    <w:rsid w:val="00BC5F88"/>
    <w:rPr>
      <w:rFonts w:hint="default"/>
    </w:rPr>
  </w:style>
  <w:style w:type="character" w:customStyle="1" w:styleId="WW8Num42z1">
    <w:name w:val="WW8Num42z1"/>
    <w:rsid w:val="00BC5F88"/>
  </w:style>
  <w:style w:type="character" w:customStyle="1" w:styleId="WW8Num42z2">
    <w:name w:val="WW8Num42z2"/>
    <w:rsid w:val="00BC5F88"/>
  </w:style>
  <w:style w:type="character" w:customStyle="1" w:styleId="WW8Num42z3">
    <w:name w:val="WW8Num42z3"/>
    <w:rsid w:val="00BC5F88"/>
  </w:style>
  <w:style w:type="character" w:customStyle="1" w:styleId="WW8Num42z4">
    <w:name w:val="WW8Num42z4"/>
    <w:rsid w:val="00BC5F88"/>
  </w:style>
  <w:style w:type="character" w:customStyle="1" w:styleId="WW8Num42z5">
    <w:name w:val="WW8Num42z5"/>
    <w:rsid w:val="00BC5F88"/>
  </w:style>
  <w:style w:type="character" w:customStyle="1" w:styleId="WW8Num42z6">
    <w:name w:val="WW8Num42z6"/>
    <w:rsid w:val="00BC5F88"/>
  </w:style>
  <w:style w:type="character" w:customStyle="1" w:styleId="WW8Num42z7">
    <w:name w:val="WW8Num42z7"/>
    <w:rsid w:val="00BC5F88"/>
  </w:style>
  <w:style w:type="character" w:customStyle="1" w:styleId="WW8Num42z8">
    <w:name w:val="WW8Num42z8"/>
    <w:rsid w:val="00BC5F88"/>
  </w:style>
  <w:style w:type="character" w:customStyle="1" w:styleId="WW8Num43z0">
    <w:name w:val="WW8Num43z0"/>
    <w:rsid w:val="00BC5F88"/>
    <w:rPr>
      <w:rFonts w:ascii="Symbol" w:hAnsi="Symbol" w:cs="Symbol" w:hint="default"/>
    </w:rPr>
  </w:style>
  <w:style w:type="character" w:customStyle="1" w:styleId="WW8Num43z1">
    <w:name w:val="WW8Num43z1"/>
    <w:rsid w:val="00BC5F88"/>
    <w:rPr>
      <w:rFonts w:ascii="Courier New" w:hAnsi="Courier New" w:cs="Courier New" w:hint="default"/>
    </w:rPr>
  </w:style>
  <w:style w:type="character" w:customStyle="1" w:styleId="WW8Num43z2">
    <w:name w:val="WW8Num43z2"/>
    <w:rsid w:val="00BC5F88"/>
    <w:rPr>
      <w:rFonts w:ascii="Wingdings" w:hAnsi="Wingdings" w:cs="Wingdings" w:hint="default"/>
    </w:rPr>
  </w:style>
  <w:style w:type="character" w:customStyle="1" w:styleId="52">
    <w:name w:val="Основной шрифт абзаца5"/>
    <w:rsid w:val="00BC5F88"/>
  </w:style>
  <w:style w:type="character" w:customStyle="1" w:styleId="1f5">
    <w:name w:val="Знак сноски1"/>
    <w:rsid w:val="00BC5F88"/>
    <w:rPr>
      <w:vertAlign w:val="superscript"/>
    </w:rPr>
  </w:style>
  <w:style w:type="character" w:customStyle="1" w:styleId="1f6">
    <w:name w:val="Основной текст Знак1"/>
    <w:basedOn w:val="a0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53">
    <w:name w:val="Название5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54">
    <w:name w:val="Указатель5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2f">
    <w:name w:val="Текст сноски Знак2"/>
    <w:basedOn w:val="a0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7">
    <w:name w:val="Верхний колонтитул Знак1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2f0">
    <w:name w:val="Нижний колонтитул Знак2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36">
    <w:name w:val="Текст выноски Знак3"/>
    <w:basedOn w:val="a0"/>
    <w:rsid w:val="00BC5F8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8">
    <w:name w:val="Название Знак1"/>
    <w:basedOn w:val="a0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f9">
    <w:name w:val="Подзаголовок Знак1"/>
    <w:basedOn w:val="a0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2f1">
    <w:name w:val="Текст примечания Знак2"/>
    <w:basedOn w:val="a0"/>
    <w:uiPriority w:val="99"/>
    <w:semiHidden/>
    <w:rsid w:val="00BC5F88"/>
    <w:rPr>
      <w:sz w:val="20"/>
      <w:szCs w:val="20"/>
    </w:rPr>
  </w:style>
  <w:style w:type="character" w:customStyle="1" w:styleId="2f2">
    <w:name w:val="Тема примечания Знак2"/>
    <w:basedOn w:val="2f1"/>
    <w:rsid w:val="00BC5F88"/>
    <w:rPr>
      <w:rFonts w:ascii="Times New Roman" w:eastAsia="Times New Roman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1fa">
    <w:name w:val="Основной текст с отступом Знак1"/>
    <w:basedOn w:val="a0"/>
    <w:rsid w:val="00BC5F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7">
    <w:name w:val="Текст примечания3"/>
    <w:basedOn w:val="a"/>
    <w:rsid w:val="00BC5F88"/>
    <w:rPr>
      <w:rFonts w:ascii="Calibri" w:hAnsi="Calibri"/>
      <w:snapToGrid w:val="0"/>
      <w:sz w:val="20"/>
      <w:szCs w:val="20"/>
      <w:lang w:eastAsia="ar-SA"/>
    </w:rPr>
  </w:style>
  <w:style w:type="table" w:customStyle="1" w:styleId="112">
    <w:name w:val="Сетка таблицы11"/>
    <w:basedOn w:val="a1"/>
    <w:next w:val="afb"/>
    <w:uiPriority w:val="39"/>
    <w:rsid w:val="00BC5F88"/>
    <w:pPr>
      <w:spacing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b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F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f3">
    <w:name w:val="Quote"/>
    <w:basedOn w:val="a"/>
    <w:next w:val="a"/>
    <w:link w:val="2f4"/>
    <w:uiPriority w:val="29"/>
    <w:qFormat/>
    <w:rsid w:val="00BC5F88"/>
    <w:rPr>
      <w:i/>
      <w:iCs/>
      <w:color w:val="000000" w:themeColor="text1"/>
    </w:rPr>
  </w:style>
  <w:style w:type="character" w:customStyle="1" w:styleId="2f4">
    <w:name w:val="Цитата 2 Знак"/>
    <w:basedOn w:val="a0"/>
    <w:link w:val="2f3"/>
    <w:uiPriority w:val="29"/>
    <w:rsid w:val="00BC5F88"/>
    <w:rPr>
      <w:i/>
      <w:iCs/>
      <w:color w:val="000000" w:themeColor="text1"/>
    </w:rPr>
  </w:style>
  <w:style w:type="paragraph" w:styleId="afff2">
    <w:name w:val="Intense Quote"/>
    <w:basedOn w:val="a"/>
    <w:next w:val="a"/>
    <w:link w:val="afff3"/>
    <w:uiPriority w:val="30"/>
    <w:qFormat/>
    <w:rsid w:val="00BC5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3">
    <w:name w:val="Выделенная цитата Знак"/>
    <w:basedOn w:val="a0"/>
    <w:link w:val="afff2"/>
    <w:uiPriority w:val="30"/>
    <w:rsid w:val="00BC5F88"/>
    <w:rPr>
      <w:b/>
      <w:bCs/>
      <w:i/>
      <w:iCs/>
      <w:color w:val="4F81BD" w:themeColor="accent1"/>
    </w:rPr>
  </w:style>
  <w:style w:type="character" w:styleId="afff4">
    <w:name w:val="Subtle Emphasis"/>
    <w:basedOn w:val="a0"/>
    <w:uiPriority w:val="19"/>
    <w:qFormat/>
    <w:rsid w:val="00BC5F88"/>
    <w:rPr>
      <w:i/>
      <w:iCs/>
      <w:color w:val="808080" w:themeColor="text1" w:themeTint="7F"/>
    </w:rPr>
  </w:style>
  <w:style w:type="character" w:styleId="afff5">
    <w:name w:val="Intense Emphasis"/>
    <w:basedOn w:val="a0"/>
    <w:uiPriority w:val="21"/>
    <w:qFormat/>
    <w:rsid w:val="00BC5F88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BC5F88"/>
    <w:rPr>
      <w:smallCaps/>
      <w:color w:val="C0504D" w:themeColor="accent2"/>
      <w:u w:val="single"/>
    </w:rPr>
  </w:style>
  <w:style w:type="character" w:styleId="afff7">
    <w:name w:val="Intense Reference"/>
    <w:basedOn w:val="a0"/>
    <w:uiPriority w:val="32"/>
    <w:qFormat/>
    <w:rsid w:val="00BC5F88"/>
    <w:rPr>
      <w:b/>
      <w:bCs/>
      <w:smallCaps/>
      <w:color w:val="C0504D" w:themeColor="accent2"/>
      <w:spacing w:val="5"/>
      <w:u w:val="single"/>
    </w:rPr>
  </w:style>
  <w:style w:type="character" w:styleId="afff8">
    <w:name w:val="Book Title"/>
    <w:basedOn w:val="a0"/>
    <w:uiPriority w:val="33"/>
    <w:qFormat/>
    <w:rsid w:val="00BC5F88"/>
    <w:rPr>
      <w:b/>
      <w:bCs/>
      <w:smallCaps/>
      <w:spacing w:val="5"/>
    </w:rPr>
  </w:style>
  <w:style w:type="paragraph" w:styleId="afff9">
    <w:name w:val="TOC Heading"/>
    <w:basedOn w:val="1"/>
    <w:next w:val="a"/>
    <w:uiPriority w:val="39"/>
    <w:semiHidden/>
    <w:unhideWhenUsed/>
    <w:qFormat/>
    <w:rsid w:val="00BC5F88"/>
    <w:pPr>
      <w:outlineLvl w:val="9"/>
    </w:pPr>
  </w:style>
  <w:style w:type="table" w:customStyle="1" w:styleId="212">
    <w:name w:val="Сетка таблицы21"/>
    <w:basedOn w:val="a1"/>
    <w:next w:val="afb"/>
    <w:uiPriority w:val="59"/>
    <w:rsid w:val="009121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Абзац списка1"/>
    <w:basedOn w:val="a"/>
    <w:link w:val="afffa"/>
    <w:qFormat/>
    <w:rsid w:val="00ED6B1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a">
    <w:name w:val="Абзац списка Знак"/>
    <w:aliases w:val="Маркер Знак"/>
    <w:link w:val="1fb"/>
    <w:locked/>
    <w:rsid w:val="00ED6B1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b">
    <w:name w:val="Заголовок"/>
    <w:basedOn w:val="a"/>
    <w:next w:val="a9"/>
    <w:rsid w:val="00902BBA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table" w:customStyle="1" w:styleId="46">
    <w:name w:val="Сетка таблицы4"/>
    <w:basedOn w:val="a1"/>
    <w:next w:val="afb"/>
    <w:uiPriority w:val="59"/>
    <w:rsid w:val="006903A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3069-A8BD-4B91-B34C-AC1D830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9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ПользовательЭ</cp:lastModifiedBy>
  <cp:revision>281</cp:revision>
  <cp:lastPrinted>2021-04-21T05:52:00Z</cp:lastPrinted>
  <dcterms:created xsi:type="dcterms:W3CDTF">2019-10-16T09:57:00Z</dcterms:created>
  <dcterms:modified xsi:type="dcterms:W3CDTF">2021-04-21T06:22:00Z</dcterms:modified>
</cp:coreProperties>
</file>